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75897" w:rsidRDefault="00B8602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UMOWA </w:t>
      </w:r>
    </w:p>
    <w:p w:rsidR="00675897" w:rsidRDefault="00B8602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 DOSTAWĘ I MONTAŻ KOTŁA GAZOWEGO</w:t>
      </w:r>
    </w:p>
    <w:p w:rsidR="00675897" w:rsidRDefault="0067589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75897" w:rsidRDefault="00B8602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zawarta w dniu ………… w …………………… pomiędzy:</w:t>
      </w:r>
    </w:p>
    <w:p w:rsidR="00675897" w:rsidRDefault="00B8602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Panią/Panem/Państwem</w:t>
      </w:r>
    </w:p>
    <w:p w:rsidR="00675897" w:rsidRDefault="0067589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</w:p>
    <w:p w:rsidR="00675897" w:rsidRDefault="00B8602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</w:t>
      </w:r>
    </w:p>
    <w:p w:rsidR="00675897" w:rsidRDefault="00B8602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adres………………………………………………………………………..</w:t>
      </w:r>
    </w:p>
    <w:p w:rsidR="00675897" w:rsidRDefault="00B8602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seria i nr dowodu osobistego: ………………….. PESEL: ……………………………………………….</w:t>
      </w:r>
    </w:p>
    <w:p w:rsidR="00675897" w:rsidRDefault="00B8602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seria i nr dowodu osobistego: ………………….. PESEL: ……………………………………………….</w:t>
      </w:r>
    </w:p>
    <w:p w:rsidR="00675897" w:rsidRDefault="00B8602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zwaną (ym/ymi) dalej „</w:t>
      </w:r>
      <w:r>
        <w:rPr>
          <w:rFonts w:ascii="Times New Roman" w:hAnsi="Times New Roman" w:cs="Times New Roman"/>
          <w:b/>
          <w:bCs/>
        </w:rPr>
        <w:t>Inwestorem</w:t>
      </w:r>
      <w:r>
        <w:rPr>
          <w:rFonts w:ascii="Times New Roman" w:hAnsi="Times New Roman" w:cs="Times New Roman"/>
        </w:rPr>
        <w:t>”</w:t>
      </w:r>
    </w:p>
    <w:p w:rsidR="00675897" w:rsidRDefault="00B8602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a II. ……………………………………………………………………………………………</w:t>
      </w:r>
    </w:p>
    <w:p w:rsidR="00675897" w:rsidRDefault="00B8602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>..…, ul. ………………………………………………..</w:t>
      </w:r>
    </w:p>
    <w:p w:rsidR="00675897" w:rsidRPr="00D27130" w:rsidRDefault="00B8602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działający na podstawie: ………………………………………………….……..</w:t>
      </w:r>
    </w:p>
    <w:p w:rsidR="00675897" w:rsidRDefault="00B86026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krs ………….…………………………………………………………………….</w:t>
      </w:r>
    </w:p>
    <w:p w:rsidR="00675897" w:rsidRPr="00D27130" w:rsidRDefault="00B86026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NIP: ……………..…………….., adres e-mail …………………………………………………….</w:t>
      </w:r>
    </w:p>
    <w:p w:rsidR="00675897" w:rsidRDefault="00B86026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zwaną w dalszej części umowy </w:t>
      </w:r>
      <w:r>
        <w:rPr>
          <w:rFonts w:ascii="Times New Roman" w:hAnsi="Times New Roman" w:cs="Times New Roman"/>
          <w:b/>
          <w:bCs/>
        </w:rPr>
        <w:t>„Wykonawcą”</w:t>
      </w:r>
    </w:p>
    <w:p w:rsidR="00675897" w:rsidRDefault="0067589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75897" w:rsidRDefault="00B8602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Postanowienia ogólne</w:t>
      </w:r>
    </w:p>
    <w:p w:rsidR="00675897" w:rsidRDefault="00B8602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§1</w:t>
      </w:r>
    </w:p>
    <w:p w:rsidR="00675897" w:rsidRDefault="00B86026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Strony oświadczają, że:</w:t>
      </w:r>
    </w:p>
    <w:p w:rsidR="00675897" w:rsidRDefault="00B8602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„</w:t>
      </w:r>
      <w:r>
        <w:rPr>
          <w:rFonts w:ascii="Times New Roman" w:hAnsi="Times New Roman" w:cs="Times New Roman"/>
        </w:rPr>
        <w:t>Zapoznały się i akceptują warunki „Regulaminu udzielania dotacji celowej budżetu Gminy Rząśnia na do</w:t>
      </w:r>
      <w:r>
        <w:rPr>
          <w:rFonts w:ascii="Times New Roman" w:hAnsi="Times New Roman" w:cs="Times New Roman"/>
          <w:color w:val="000000"/>
        </w:rPr>
        <w:t>finansowanie wymiany źródeł ciepła i zakupu wraz z montażem odnawialnych źródeł energii”, stanowiącego Załącznik do Uchwały Rady Gminy Rząśnia  Nr XX/111/2016 z dnia 7 lipca 2016 r., oraz Uchwałą Rady Gminy Rząśnia Nr XXVIII/169/2017 z dnia 1 marca 2017 roku, zwanymi dalej Regulaminem, i zobowiązują się do ich przestrzegania”.</w:t>
      </w:r>
    </w:p>
    <w:p w:rsidR="00675897" w:rsidRDefault="00B8602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2. Umowa między stronami na warunkach określonymi w Uchwałach określonych w ust. 1 oraz w niniejszej umowie nabiera mocy prawnej z chwilą zawarcia przez Inwestora z Gminą Rząśnia Umowy o udzielenie dofinansowania ze środków budżetu Gminy Rząśnia</w:t>
      </w:r>
      <w:r>
        <w:rPr>
          <w:rFonts w:ascii="Times New Roman" w:hAnsi="Times New Roman" w:cs="Times New Roman"/>
          <w:color w:val="FF0000"/>
        </w:rPr>
        <w:t>.</w:t>
      </w:r>
    </w:p>
    <w:p w:rsidR="00675897" w:rsidRDefault="00B8602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FF0000"/>
        </w:rPr>
      </w:pPr>
      <w:r>
        <w:rPr>
          <w:rFonts w:ascii="Times New Roman" w:hAnsi="Times New Roman" w:cs="Times New Roman"/>
        </w:rPr>
        <w:t xml:space="preserve">3. Inwestor oświadcza, iż wybrany Wykonawca, będący stroną niniejszej Umowy, został wybrany na zasadach konkurencyjności. Wzór oświadczenia stanowi załącznik </w:t>
      </w:r>
      <w:r>
        <w:rPr>
          <w:rFonts w:ascii="Times New Roman" w:hAnsi="Times New Roman" w:cs="Times New Roman"/>
          <w:b/>
        </w:rPr>
        <w:t>Nr 1</w:t>
      </w:r>
      <w:r>
        <w:rPr>
          <w:rFonts w:ascii="Times New Roman" w:hAnsi="Times New Roman" w:cs="Times New Roman"/>
        </w:rPr>
        <w:t xml:space="preserve"> do niniejszej umowy.</w:t>
      </w:r>
    </w:p>
    <w:p w:rsidR="00675897" w:rsidRDefault="0067589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FF0000"/>
        </w:rPr>
      </w:pPr>
    </w:p>
    <w:p w:rsidR="00675897" w:rsidRDefault="00B8602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Przedmiot umowy</w:t>
      </w:r>
    </w:p>
    <w:p w:rsidR="00675897" w:rsidRDefault="00B8602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§2</w:t>
      </w:r>
    </w:p>
    <w:p w:rsidR="00675897" w:rsidRDefault="00B86026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Inwestor zamawia u Wykonawcy na podstawie kosztorysu ofertowego dostawę i montaż               nowego kotła gazowego: ………………………………….……………………………………….……  o mocy: …….….... </w:t>
      </w:r>
      <w:r>
        <w:rPr>
          <w:rFonts w:ascii="Times New Roman" w:hAnsi="Times New Roman" w:cs="Times New Roman"/>
          <w:b/>
          <w:bCs/>
        </w:rPr>
        <w:t>kW</w:t>
      </w:r>
      <w:r>
        <w:rPr>
          <w:rFonts w:ascii="Times New Roman" w:hAnsi="Times New Roman" w:cs="Times New Roman"/>
        </w:rPr>
        <w:t xml:space="preserve"> w budynku mieszkalnym stanowiącym własność Inwestora: ……………………………………………………………………………………..….…, pod adresem: ……………………………………………………………………..…….., nr działki:……………..., spełniającego minimalne wymogi techniczne określone w załączniku </w:t>
      </w:r>
      <w:r>
        <w:rPr>
          <w:rFonts w:ascii="Times New Roman" w:hAnsi="Times New Roman" w:cs="Times New Roman"/>
          <w:b/>
        </w:rPr>
        <w:t>Nr 2</w:t>
      </w:r>
      <w:r>
        <w:rPr>
          <w:rFonts w:ascii="Times New Roman" w:hAnsi="Times New Roman" w:cs="Times New Roman"/>
        </w:rPr>
        <w:t xml:space="preserve"> do niniejszej umowy.</w:t>
      </w:r>
    </w:p>
    <w:p w:rsidR="00675897" w:rsidRDefault="00B860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2. Wykonawca zobowiązuje się dostarczyć zakupiony nowy kocioł gazowy pod adres wskazany            w ust. 1. oraz do wykonania robót instalacyjnych związanych z montażem dostarczonego kotłapaź gazowego zgodnie z wiedzą techniczną oraz odpowiednimi uprawnieniami, a także obowiązującymi przepisami prawa w tym zakresie.</w:t>
      </w:r>
    </w:p>
    <w:p w:rsidR="00675897" w:rsidRDefault="00B86026">
      <w:pPr>
        <w:pStyle w:val="Tekstpodstawowy"/>
        <w:spacing w:after="0" w:line="240" w:lineRule="auto"/>
        <w:ind w:firstLine="284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3. </w:t>
      </w:r>
      <w:r>
        <w:rPr>
          <w:rFonts w:ascii="Times New Roman" w:eastAsia="Times New Roman" w:hAnsi="Times New Roman" w:cs="Times New Roman"/>
          <w:b/>
        </w:rPr>
        <w:t xml:space="preserve">Termin rozpoczęcia robót ustala się na </w:t>
      </w:r>
      <w:r>
        <w:rPr>
          <w:rFonts w:ascii="Times New Roman" w:eastAsia="Times New Roman" w:hAnsi="Times New Roman" w:cs="Times New Roman"/>
        </w:rPr>
        <w:t>……………………………………….., nie wcześniej niż od dnia zawarcia umowy o udzielenie dofinansowania z Gminą Rząśnia.</w:t>
      </w:r>
    </w:p>
    <w:p w:rsidR="00675897" w:rsidRDefault="00B86026">
      <w:pPr>
        <w:pStyle w:val="Tekstpodstawowy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Termin zakończenia robót ustala się na </w:t>
      </w:r>
      <w:r>
        <w:rPr>
          <w:rFonts w:ascii="Times New Roman" w:hAnsi="Times New Roman" w:cs="Times New Roman"/>
        </w:rPr>
        <w:t>nie później jednak niż w ciągu 120 dni od dnia zawarcia umowy o udzielenie dofinansowania z Gminą Rząśnia, tj. najpóźniej do dnia  ……………..…………, ale nie dłużej niż do dnia 31 października 2017 r.</w:t>
      </w:r>
    </w:p>
    <w:p w:rsidR="00675897" w:rsidRDefault="00B86026">
      <w:pPr>
        <w:spacing w:after="0" w:line="240" w:lineRule="auto"/>
        <w:ind w:firstLine="284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4. Wartość przedmiotu umowy ustala się na kwotę:</w:t>
      </w:r>
    </w:p>
    <w:p w:rsidR="00675897" w:rsidRDefault="00B86026">
      <w:pPr>
        <w:spacing w:after="0" w:line="240" w:lineRule="auto"/>
        <w:ind w:firstLine="284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……………………</w:t>
      </w:r>
      <w:r>
        <w:rPr>
          <w:rFonts w:ascii="Times New Roman" w:hAnsi="Times New Roman" w:cs="Times New Roman"/>
        </w:rPr>
        <w:t>.………….. brutto (w tym:  8% / 23%</w:t>
      </w:r>
      <w:r>
        <w:rPr>
          <w:rFonts w:ascii="Times New Roman" w:hAnsi="Times New Roman" w:cs="Times New Roman"/>
          <w:vertAlign w:val="superscript"/>
        </w:rPr>
        <w:t>*(zakreślić właściwe)</w:t>
      </w:r>
      <w:r>
        <w:rPr>
          <w:rFonts w:ascii="Times New Roman" w:hAnsi="Times New Roman" w:cs="Times New Roman"/>
        </w:rPr>
        <w:t xml:space="preserve"> podatek VAT)</w:t>
      </w:r>
    </w:p>
    <w:p w:rsidR="00675897" w:rsidRDefault="00B86026">
      <w:pPr>
        <w:spacing w:after="0" w:line="24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</w:t>
      </w:r>
      <w:r>
        <w:rPr>
          <w:rFonts w:ascii="Times New Roman" w:hAnsi="Times New Roman" w:cs="Times New Roman"/>
          <w:i/>
          <w:iCs/>
        </w:rPr>
        <w:t xml:space="preserve">słownie: </w:t>
      </w:r>
      <w:r>
        <w:rPr>
          <w:rFonts w:ascii="Times New Roman" w:hAnsi="Times New Roman" w:cs="Times New Roman"/>
        </w:rPr>
        <w:t>………………………………………………………………………….……………...).</w:t>
      </w:r>
    </w:p>
    <w:p w:rsidR="00675897" w:rsidRDefault="00675897">
      <w:pPr>
        <w:spacing w:after="0" w:line="240" w:lineRule="auto"/>
        <w:ind w:left="284"/>
        <w:rPr>
          <w:rFonts w:ascii="Times New Roman" w:hAnsi="Times New Roman" w:cs="Times New Roman"/>
        </w:rPr>
      </w:pPr>
    </w:p>
    <w:p w:rsidR="00675897" w:rsidRDefault="00B86026">
      <w:pPr>
        <w:spacing w:after="0" w:line="240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Na wartość określoną w ust. 4 składają się:</w:t>
      </w:r>
    </w:p>
    <w:p w:rsidR="00675897" w:rsidRDefault="00B86026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1) wartość </w:t>
      </w:r>
      <w:r>
        <w:rPr>
          <w:rFonts w:ascii="Times New Roman" w:hAnsi="Times New Roman" w:cs="Times New Roman"/>
          <w:b/>
        </w:rPr>
        <w:t>kosztów kwalifikowanych</w:t>
      </w:r>
      <w:r>
        <w:rPr>
          <w:rFonts w:ascii="Times New Roman" w:hAnsi="Times New Roman" w:cs="Times New Roman"/>
        </w:rPr>
        <w:t xml:space="preserve"> (określonych w § 2 pkt 8 Regulaminu) przedsięwzięcia,                      o którym mowa w §</w:t>
      </w:r>
      <w:r>
        <w:rPr>
          <w:rFonts w:ascii="Times New Roman" w:hAnsi="Times New Roman" w:cs="Times New Roman"/>
          <w:i/>
        </w:rPr>
        <w:t xml:space="preserve">5 ust. 1 pkt  4  </w:t>
      </w:r>
      <w:r>
        <w:rPr>
          <w:rFonts w:ascii="Times New Roman" w:hAnsi="Times New Roman" w:cs="Times New Roman"/>
        </w:rPr>
        <w:t>Regulaminu, zwanego dalej „przedsięwzięciem” ,                                      w kwocie ……………………… brutto, w tym: 8% / 23 %</w:t>
      </w:r>
      <w:r>
        <w:rPr>
          <w:rFonts w:ascii="Times New Roman" w:hAnsi="Times New Roman" w:cs="Times New Roman"/>
          <w:vertAlign w:val="superscript"/>
        </w:rPr>
        <w:t>*(zakreślić właściwe)</w:t>
      </w:r>
      <w:r>
        <w:rPr>
          <w:rFonts w:ascii="Times New Roman" w:hAnsi="Times New Roman" w:cs="Times New Roman"/>
        </w:rPr>
        <w:t xml:space="preserve">   podatku VAT</w:t>
      </w:r>
    </w:p>
    <w:p w:rsidR="00675897" w:rsidRDefault="00B86026">
      <w:pPr>
        <w:spacing w:after="0" w:line="240" w:lineRule="auto"/>
        <w:ind w:left="567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(słownie: ………………………………………………………………………………………….…………..),</w:t>
      </w:r>
    </w:p>
    <w:p w:rsidR="00675897" w:rsidRDefault="00B86026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wartość</w:t>
      </w:r>
      <w:r>
        <w:rPr>
          <w:rFonts w:ascii="Times New Roman" w:hAnsi="Times New Roman" w:cs="Times New Roman"/>
          <w:b/>
        </w:rPr>
        <w:t xml:space="preserve"> kosztów niekwalifikowanych</w:t>
      </w:r>
      <w:r>
        <w:rPr>
          <w:rFonts w:ascii="Times New Roman" w:hAnsi="Times New Roman" w:cs="Times New Roman"/>
        </w:rPr>
        <w:t xml:space="preserve"> przedsięwzięcia w kwocie ……………………….... zł brutto</w:t>
      </w:r>
    </w:p>
    <w:p w:rsidR="00675897" w:rsidRDefault="00B86026">
      <w:pPr>
        <w:spacing w:after="0" w:line="240" w:lineRule="auto"/>
        <w:ind w:left="567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  <w:iCs/>
        </w:rPr>
        <w:t>słownie: ………………………………………………………………………………………………………).</w:t>
      </w:r>
    </w:p>
    <w:p w:rsidR="00675897" w:rsidRDefault="00B86026">
      <w:pPr>
        <w:spacing w:after="0" w:line="240" w:lineRule="auto"/>
        <w:ind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Inwestor kwotę w wysokości, określonej w ust. 4,  uiści na rzecz Wykonawcy w następujący sposób:</w:t>
      </w:r>
    </w:p>
    <w:p w:rsidR="00675897" w:rsidRDefault="00B8602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w formie zadatku na wskazane przez Wykonawcę konto nr: </w:t>
      </w:r>
    </w:p>
    <w:p w:rsidR="00675897" w:rsidRDefault="00675897">
      <w:pPr>
        <w:spacing w:after="0" w:line="240" w:lineRule="auto"/>
        <w:rPr>
          <w:rFonts w:ascii="Times New Roman" w:hAnsi="Times New Roman" w:cs="Times New Roman"/>
        </w:rPr>
      </w:pPr>
    </w:p>
    <w:p w:rsidR="00675897" w:rsidRDefault="00B8602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 xml:space="preserve">. </w:t>
      </w:r>
    </w:p>
    <w:p w:rsidR="00675897" w:rsidRDefault="00B86026">
      <w:pPr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kwotę w wysokości ……………………………………. zł </w:t>
      </w:r>
    </w:p>
    <w:p w:rsidR="00675897" w:rsidRDefault="00B8602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iCs/>
        </w:rPr>
        <w:t xml:space="preserve">(słownie: ……………………………………………………………………………………………………….….), </w:t>
      </w:r>
      <w:r>
        <w:rPr>
          <w:rFonts w:ascii="Times New Roman" w:hAnsi="Times New Roman" w:cs="Times New Roman"/>
          <w:iCs/>
        </w:rPr>
        <w:t xml:space="preserve">  w</w:t>
      </w:r>
      <w:r>
        <w:rPr>
          <w:rFonts w:ascii="Times New Roman" w:hAnsi="Times New Roman" w:cs="Times New Roman"/>
        </w:rPr>
        <w:t xml:space="preserve"> terminie ………. dni od dnia</w:t>
      </w:r>
      <w:r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</w:rPr>
        <w:t>podpisania umowy - o ile strony taki zadatek ustalą;</w:t>
      </w:r>
    </w:p>
    <w:p w:rsidR="00675897" w:rsidRDefault="0067589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75897" w:rsidRDefault="00B86026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2) kwotę w wysokości  ……………………..……. zł brutto </w:t>
      </w:r>
    </w:p>
    <w:p w:rsidR="00675897" w:rsidRDefault="00B8602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(słownie </w:t>
      </w:r>
      <w:r>
        <w:rPr>
          <w:rFonts w:ascii="Times New Roman" w:hAnsi="Times New Roman" w:cs="Times New Roman"/>
          <w:i/>
          <w:iCs/>
        </w:rPr>
        <w:t>…………………………………………………………………………………………………….……</w:t>
      </w:r>
      <w:r>
        <w:rPr>
          <w:rFonts w:ascii="Times New Roman" w:hAnsi="Times New Roman" w:cs="Times New Roman"/>
          <w:i/>
        </w:rPr>
        <w:t>),</w:t>
      </w:r>
      <w:r>
        <w:rPr>
          <w:rFonts w:ascii="Times New Roman" w:hAnsi="Times New Roman" w:cs="Times New Roman"/>
        </w:rPr>
        <w:t xml:space="preserve"> </w:t>
      </w:r>
    </w:p>
    <w:p w:rsidR="00675897" w:rsidRDefault="00B86026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</w:rPr>
        <w:t>w tym: 8% / 23 %</w:t>
      </w:r>
      <w:r>
        <w:rPr>
          <w:rFonts w:ascii="Times New Roman" w:hAnsi="Times New Roman" w:cs="Times New Roman"/>
          <w:vertAlign w:val="superscript"/>
        </w:rPr>
        <w:t>*(zakreślić właściwe)</w:t>
      </w:r>
      <w:r>
        <w:rPr>
          <w:rFonts w:ascii="Times New Roman" w:hAnsi="Times New Roman" w:cs="Times New Roman"/>
        </w:rPr>
        <w:t xml:space="preserve">   podatku VAT, </w:t>
      </w:r>
      <w:r>
        <w:rPr>
          <w:rFonts w:ascii="Times New Roman" w:hAnsi="Times New Roman" w:cs="Times New Roman"/>
          <w:u w:val="single"/>
        </w:rPr>
        <w:t xml:space="preserve">ale w wysokości nie większej niż 18.000,00 zł brutto, </w:t>
      </w:r>
      <w:r>
        <w:rPr>
          <w:rFonts w:ascii="Times New Roman" w:hAnsi="Times New Roman" w:cs="Times New Roman"/>
        </w:rPr>
        <w:t>stanowiącą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b/>
        </w:rPr>
        <w:t>80%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  <w:b/>
        </w:rPr>
        <w:t xml:space="preserve"> kosztów kwalifikowanych</w:t>
      </w:r>
      <w:r>
        <w:rPr>
          <w:rFonts w:ascii="Times New Roman" w:hAnsi="Times New Roman" w:cs="Times New Roman"/>
        </w:rPr>
        <w:t>, kosztów przedsięwzięcia (zgodnie z §5 ust. 1 pkt 1 Regulaminu), po podpisaniu umowy dotacji i jej rozliczeniu przez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Wykonawcę, </w:t>
      </w:r>
      <w:r>
        <w:rPr>
          <w:rFonts w:ascii="Times New Roman" w:hAnsi="Times New Roman" w:cs="Times New Roman"/>
          <w:b/>
          <w:bCs/>
        </w:rPr>
        <w:t xml:space="preserve"> pokryje w imieniu Inwestora- Gmina Rząśnia </w:t>
      </w:r>
      <w:r>
        <w:rPr>
          <w:rFonts w:ascii="Times New Roman" w:hAnsi="Times New Roman" w:cs="Times New Roman"/>
          <w:bCs/>
        </w:rPr>
        <w:t>jako dofinansowanie do realizowanego przedsięwzięcia;</w:t>
      </w:r>
    </w:p>
    <w:p w:rsidR="00675897" w:rsidRDefault="00675897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675897" w:rsidRDefault="00B8602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3) pozostałą kwotę na wskazane przez Wykonawcę konto, określone w § 2 ust. 6 pkt 1,</w:t>
      </w:r>
    </w:p>
    <w:p w:rsidR="00675897" w:rsidRDefault="00B86026">
      <w:pPr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w wysokości </w:t>
      </w:r>
      <w:r>
        <w:rPr>
          <w:rFonts w:ascii="Times New Roman" w:hAnsi="Times New Roman" w:cs="Times New Roman"/>
        </w:rPr>
        <w:t xml:space="preserve">……………………………………. zł </w:t>
      </w:r>
    </w:p>
    <w:p w:rsidR="00675897" w:rsidRDefault="00B8602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(słownie: ……………………………………………………………………………………………………….….), </w:t>
      </w:r>
      <w:r>
        <w:rPr>
          <w:rFonts w:ascii="Times New Roman" w:hAnsi="Times New Roman" w:cs="Times New Roman"/>
          <w:iCs/>
        </w:rPr>
        <w:t xml:space="preserve">  po podpisaniu odbioru końcowego z Wykonawcą, o którym mowa w § 6 ust. 1, stanowiącego załącznik </w:t>
      </w:r>
      <w:r>
        <w:rPr>
          <w:rFonts w:ascii="Times New Roman" w:hAnsi="Times New Roman" w:cs="Times New Roman"/>
          <w:b/>
          <w:iCs/>
        </w:rPr>
        <w:t xml:space="preserve">Nr 3 </w:t>
      </w:r>
      <w:r>
        <w:rPr>
          <w:rFonts w:ascii="Times New Roman" w:hAnsi="Times New Roman" w:cs="Times New Roman"/>
          <w:iCs/>
        </w:rPr>
        <w:t>do niniejszej Umowy.</w:t>
      </w:r>
    </w:p>
    <w:p w:rsidR="00675897" w:rsidRDefault="00B8602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FF0000"/>
          <w:sz w:val="16"/>
          <w:szCs w:val="16"/>
        </w:rPr>
      </w:pPr>
      <w:r>
        <w:rPr>
          <w:rFonts w:ascii="Times New Roman" w:hAnsi="Times New Roman" w:cs="Times New Roman"/>
        </w:rPr>
        <w:t>7. W przypadku nie uiszczenia w terminie, określonym w ust. 6 pkt 1,  kwoty zadatku, Wykonawca nie przystąpi do montażu.</w:t>
      </w:r>
    </w:p>
    <w:p w:rsidR="00675897" w:rsidRDefault="0067589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16"/>
          <w:szCs w:val="16"/>
        </w:rPr>
      </w:pPr>
    </w:p>
    <w:p w:rsidR="00675897" w:rsidRDefault="00B8602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Obowiązki Inwestora</w:t>
      </w:r>
    </w:p>
    <w:p w:rsidR="00675897" w:rsidRDefault="00B8602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§3</w:t>
      </w:r>
    </w:p>
    <w:p w:rsidR="00675897" w:rsidRDefault="00B8602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Inwestor w ramach realizacji umowy wykona następujące czynności:</w:t>
      </w:r>
    </w:p>
    <w:p w:rsidR="00675897" w:rsidRDefault="00B86026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>
        <w:rPr>
          <w:rFonts w:ascii="Times New Roman" w:hAnsi="Times New Roman" w:cs="Times New Roman"/>
          <w:u w:val="single"/>
        </w:rPr>
        <w:t>uzyska stosowne pozwolenia budowlane lub zgłoszenie robót budowlanych niewymagających pozwolenia budowlanego (gdy prawo tego wymaga)</w:t>
      </w:r>
      <w:r>
        <w:rPr>
          <w:rFonts w:ascii="Times New Roman" w:hAnsi="Times New Roman" w:cs="Times New Roman"/>
        </w:rPr>
        <w:t>;</w:t>
      </w:r>
    </w:p>
    <w:p w:rsidR="00675897" w:rsidRDefault="00B86026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udostępni Wykonawcy budynek w celu dokonania inwentaryzacji, zgodnie z wzorem stanowiącym załącznik </w:t>
      </w:r>
      <w:r>
        <w:rPr>
          <w:rFonts w:ascii="Times New Roman" w:hAnsi="Times New Roman" w:cs="Times New Roman"/>
          <w:b/>
        </w:rPr>
        <w:t>Nr 4</w:t>
      </w:r>
      <w:r>
        <w:rPr>
          <w:rFonts w:ascii="Times New Roman" w:hAnsi="Times New Roman" w:cs="Times New Roman"/>
        </w:rPr>
        <w:t xml:space="preserve"> do niniejszej umowy;</w:t>
      </w:r>
    </w:p>
    <w:p w:rsidR="00675897" w:rsidRDefault="00B86026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przygotuje kotłownię do wymiany źródła ciepła zgodnie z zaleceniami Wykonawcy na podstawie wykonanej inwentaryzacji;</w:t>
      </w:r>
    </w:p>
    <w:p w:rsidR="00675897" w:rsidRDefault="00B86026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udostępni Wykonawcy budynek w celu dokonania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realizacji robót demontażowo – montażowych             w terminach określonych niniejszą Umową;</w:t>
      </w:r>
    </w:p>
    <w:p w:rsidR="00675897" w:rsidRDefault="00B86026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pod rygorem zwrotu kwoty otrzymanej dotacji od Gminy Rząśnia przez okres 60 miesięcy od daty odbioru końcowego przedmiotu Umowy, przestrzegać będzie następujących zasad tj.:</w:t>
      </w:r>
    </w:p>
    <w:p w:rsidR="00675897" w:rsidRDefault="00B86026">
      <w:p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 będzie prowadził eksploatację zabudowanego kotła gazowego  i armatury zgodnie z ich przeznaczeniem i wytycznymi określonymi w instrukcjach obsługi i DTR oraz zapisami karty gwarancyjnej;</w:t>
      </w:r>
    </w:p>
    <w:p w:rsidR="00675897" w:rsidRDefault="00B86026">
      <w:p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nie będzie dokonywał żadnych zmian i przeróbek na zamontowanych urządzeniach i instalacji bez zgody Gminy Rząśnia oraz Wykonawcy;</w:t>
      </w:r>
    </w:p>
    <w:p w:rsidR="00675897" w:rsidRDefault="00B86026">
      <w:p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w okresie 60-ciu m-cy od daty protokołu odbioru kotłowni, nie zamontuje innego                              lub dodatkowego źródła ciepła;</w:t>
      </w:r>
    </w:p>
    <w:p w:rsidR="00675897" w:rsidRDefault="00B86026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6) </w:t>
      </w:r>
      <w:r>
        <w:rPr>
          <w:rFonts w:ascii="Times New Roman" w:hAnsi="Times New Roman" w:cs="Times New Roman"/>
          <w:color w:val="000000"/>
          <w:u w:val="single"/>
        </w:rPr>
        <w:t>uzyska decyzję Urzędu Dozoru Technicznego zezwalającą na eksploatację elementów instalacji gazowej.</w:t>
      </w:r>
    </w:p>
    <w:p w:rsidR="00675897" w:rsidRDefault="00B8602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</w:rPr>
        <w:t>2. W przypadku wystąpienia konieczności robót nieobjętych niniejszą Umową Inwestor może je wykonać na zasadach określonych w odrębnej umowie lub też we własnym zakresie.</w:t>
      </w:r>
    </w:p>
    <w:p w:rsidR="00675897" w:rsidRDefault="006758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675897" w:rsidRDefault="006758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675897" w:rsidRDefault="00B8602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Obowiązki Wykonawcy</w:t>
      </w:r>
    </w:p>
    <w:p w:rsidR="00675897" w:rsidRDefault="00B8602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§4</w:t>
      </w:r>
    </w:p>
    <w:p w:rsidR="00675897" w:rsidRDefault="00B8602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w ramach realizacji umowy:</w:t>
      </w:r>
    </w:p>
    <w:p w:rsidR="00675897" w:rsidRDefault="00B86026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przedstawia </w:t>
      </w:r>
      <w:r>
        <w:rPr>
          <w:rFonts w:ascii="Times New Roman" w:hAnsi="Times New Roman" w:cs="Times New Roman"/>
          <w:u w:val="single"/>
        </w:rPr>
        <w:t>oświadczenie</w:t>
      </w:r>
      <w:r>
        <w:rPr>
          <w:rFonts w:ascii="Times New Roman" w:hAnsi="Times New Roman" w:cs="Times New Roman"/>
        </w:rPr>
        <w:t xml:space="preserve"> stanowiące załącznik </w:t>
      </w:r>
      <w:r>
        <w:rPr>
          <w:rFonts w:ascii="Times New Roman" w:hAnsi="Times New Roman" w:cs="Times New Roman"/>
          <w:b/>
        </w:rPr>
        <w:t>Nr 5</w:t>
      </w:r>
      <w:r>
        <w:rPr>
          <w:rFonts w:ascii="Times New Roman" w:hAnsi="Times New Roman" w:cs="Times New Roman"/>
        </w:rPr>
        <w:t xml:space="preserve"> do niniejszej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umowy</w:t>
      </w:r>
      <w:r>
        <w:t xml:space="preserve"> </w:t>
      </w:r>
      <w:r>
        <w:rPr>
          <w:rFonts w:ascii="Times New Roman" w:hAnsi="Times New Roman" w:cs="Times New Roman"/>
        </w:rPr>
        <w:t>potwierdzające,                       iż oferowany kocioł gazowy opisany w §2 ust. 1:</w:t>
      </w:r>
    </w:p>
    <w:p w:rsidR="00675897" w:rsidRDefault="00B86026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spełnia wymagania dotyczące efektywności energetycznej (zgodnie z obowiązującymi przepisami)</w:t>
      </w:r>
    </w:p>
    <w:p w:rsidR="00675897" w:rsidRDefault="00B86026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posiada oznakowanie zgodności potwierdzające zgodność wyrobu z zasadniczymi wymaganiami, zgodnie z ustawą o systemie oceny zgodności </w:t>
      </w:r>
      <w:r>
        <w:rPr>
          <w:rFonts w:ascii="Times New Roman" w:hAnsi="Times New Roman" w:cs="Times New Roman"/>
          <w:i/>
        </w:rPr>
        <w:t>(T.j. Dz. U. z 2016 r. poz. 655 z późn. zm.</w:t>
      </w:r>
      <w:r>
        <w:rPr>
          <w:rFonts w:ascii="Times New Roman" w:hAnsi="Times New Roman" w:cs="Times New Roman"/>
        </w:rPr>
        <w:t>),</w:t>
      </w:r>
    </w:p>
    <w:p w:rsidR="00675897" w:rsidRDefault="00B86026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przeprowadzi w budynku Inwestora </w:t>
      </w:r>
      <w:r>
        <w:rPr>
          <w:rFonts w:ascii="Times New Roman" w:hAnsi="Times New Roman" w:cs="Times New Roman"/>
          <w:u w:val="single"/>
        </w:rPr>
        <w:t>inwentaryzację (w formie opisowej wraz z dokumentacją fotograficzną)</w:t>
      </w:r>
      <w:r>
        <w:rPr>
          <w:rFonts w:ascii="Times New Roman" w:hAnsi="Times New Roman" w:cs="Times New Roman"/>
        </w:rPr>
        <w:t xml:space="preserve">, zgodnie z wzorem stanowiącym załącznik </w:t>
      </w:r>
      <w:r>
        <w:rPr>
          <w:rFonts w:ascii="Times New Roman" w:hAnsi="Times New Roman" w:cs="Times New Roman"/>
          <w:b/>
        </w:rPr>
        <w:t>Nr 4</w:t>
      </w:r>
      <w:r>
        <w:rPr>
          <w:rFonts w:ascii="Times New Roman" w:hAnsi="Times New Roman" w:cs="Times New Roman"/>
        </w:rPr>
        <w:t xml:space="preserve"> do niniejszej umowy, w zakresie:</w:t>
      </w:r>
    </w:p>
    <w:p w:rsidR="00675897" w:rsidRDefault="00B86026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istniejącego pomieszczenia kotłowni,</w:t>
      </w:r>
    </w:p>
    <w:p w:rsidR="00675897" w:rsidRDefault="00B86026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istniejącego źródła ciepła, m.in. w celu określenia roku produkcji kotła,</w:t>
      </w:r>
    </w:p>
    <w:p w:rsidR="00675897" w:rsidRDefault="00B8602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wewnętrznej instalacji c.o. w obrębie i poza kotłownią (opis systemu c.o., np. rodzaj instalacji grawitacyjna, wymuszona),</w:t>
      </w:r>
    </w:p>
    <w:p w:rsidR="00675897" w:rsidRDefault="00B8602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stanu technicznego pomieszczenia kotłowni, w tym instalacji nawiewno-wywiewnej;</w:t>
      </w:r>
    </w:p>
    <w:p w:rsidR="00675897" w:rsidRDefault="00B86026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sporządzi </w:t>
      </w:r>
      <w:r>
        <w:rPr>
          <w:rFonts w:ascii="Times New Roman" w:hAnsi="Times New Roman" w:cs="Times New Roman"/>
          <w:u w:val="single"/>
        </w:rPr>
        <w:t>kosztorys ofertowy wraz z cenami jednostkowymi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który będzie stanowić załącznik </w:t>
      </w:r>
      <w:r>
        <w:rPr>
          <w:rFonts w:ascii="Times New Roman" w:hAnsi="Times New Roman" w:cs="Times New Roman"/>
          <w:b/>
          <w:color w:val="000000"/>
        </w:rPr>
        <w:t>Nr 6</w:t>
      </w:r>
      <w:r>
        <w:rPr>
          <w:rFonts w:ascii="Times New Roman" w:hAnsi="Times New Roman" w:cs="Times New Roman"/>
          <w:color w:val="000000"/>
        </w:rPr>
        <w:t xml:space="preserve"> do niniejszej umowy;</w:t>
      </w:r>
    </w:p>
    <w:p w:rsidR="00675897" w:rsidRDefault="00B86026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określi zakres robót kwalifikowanych zgodnie z kosztorysem ofertowym, określonym w punkcie 3;</w:t>
      </w:r>
    </w:p>
    <w:p w:rsidR="00675897" w:rsidRDefault="00B86026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dostarczy Inwestorowi </w:t>
      </w:r>
      <w:r>
        <w:rPr>
          <w:rFonts w:ascii="Times New Roman" w:hAnsi="Times New Roman" w:cs="Times New Roman"/>
          <w:u w:val="single"/>
        </w:rPr>
        <w:t>karty katalogowe</w:t>
      </w:r>
      <w:r>
        <w:rPr>
          <w:rFonts w:ascii="Times New Roman" w:hAnsi="Times New Roman" w:cs="Times New Roman"/>
        </w:rPr>
        <w:t xml:space="preserve"> do montowanych urządzeń,  niezwłocznie, nie później niż do dnia złożenia wniosku przez Inwestora o udzielenie dofinansowania w Urzędzie Gminy w Rząśni oraz </w:t>
      </w:r>
      <w:r>
        <w:rPr>
          <w:rFonts w:ascii="Times New Roman" w:hAnsi="Times New Roman" w:cs="Times New Roman"/>
          <w:u w:val="single"/>
        </w:rPr>
        <w:t>wymagane odpowiednie certyfikaty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–</w:t>
      </w:r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u w:val="single"/>
        </w:rPr>
        <w:t>wszystkie dokumenty potwierdzone za zgodność</w:t>
      </w:r>
      <w:r>
        <w:rPr>
          <w:rFonts w:ascii="Times New Roman" w:hAnsi="Times New Roman" w:cs="Times New Roman"/>
          <w:i/>
          <w:iCs/>
          <w:color w:val="000000"/>
        </w:rPr>
        <w:t xml:space="preserve">; </w:t>
      </w:r>
    </w:p>
    <w:p w:rsidR="00675897" w:rsidRDefault="00B86026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  dostarczy zakupiony nowy kocioł gazowy do Inwestora pod adres wymieniony w § 2 ust. 1 wraz                      z DTR, warunkami gwarancji oraz serwisu, zgodnie z wykonanym kosztorysem, o którym mowa w § 4 ust. 1 pkt 3;</w:t>
      </w:r>
    </w:p>
    <w:p w:rsidR="00675897" w:rsidRDefault="00B86026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7) przeprowadzi </w:t>
      </w:r>
      <w:r>
        <w:rPr>
          <w:rFonts w:ascii="Times New Roman" w:hAnsi="Times New Roman" w:cs="Times New Roman"/>
          <w:u w:val="single"/>
        </w:rPr>
        <w:t>demontaż kotła</w:t>
      </w:r>
      <w:r>
        <w:rPr>
          <w:rFonts w:ascii="Times New Roman" w:hAnsi="Times New Roman" w:cs="Times New Roman"/>
        </w:rPr>
        <w:t xml:space="preserve"> i przekaże Inwestorowi </w:t>
      </w:r>
      <w:r>
        <w:rPr>
          <w:rFonts w:ascii="Times New Roman" w:hAnsi="Times New Roman" w:cs="Times New Roman"/>
          <w:u w:val="single"/>
        </w:rPr>
        <w:t>oświadczenie o jego likwidacji</w:t>
      </w:r>
      <w:r>
        <w:rPr>
          <w:rFonts w:ascii="Times New Roman" w:hAnsi="Times New Roman" w:cs="Times New Roman"/>
        </w:rPr>
        <w:t>;</w:t>
      </w:r>
    </w:p>
    <w:p w:rsidR="00675897" w:rsidRDefault="00B86026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8) dokona montażu nowego kotła gazowego wraz z niezbędnymi pracami adaptacyjnymi określonymi podczas inwentaryzacji oraz ujętymi w kosztorysie ofertowym, o którym mowa w § 4 ust. 1 pkt 3;</w:t>
      </w:r>
    </w:p>
    <w:p w:rsidR="00675897" w:rsidRDefault="00B86026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9) dokona uruchomienia kotła gazowego oraz przeszkolenia Inwestora z zakresu obsługi i konserwacji kotła gazowego;</w:t>
      </w:r>
    </w:p>
    <w:p w:rsidR="00675897" w:rsidRDefault="00B86026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10) przygotuje </w:t>
      </w:r>
      <w:r>
        <w:rPr>
          <w:rFonts w:ascii="Times New Roman" w:hAnsi="Times New Roman" w:cs="Times New Roman"/>
          <w:u w:val="single"/>
        </w:rPr>
        <w:t>dokumentację dla Inwestora do złożenia do Urzędu Dozoru Technicznego</w:t>
      </w:r>
      <w:r>
        <w:rPr>
          <w:rFonts w:ascii="Times New Roman" w:hAnsi="Times New Roman" w:cs="Times New Roman"/>
        </w:rPr>
        <w:t>;</w:t>
      </w:r>
    </w:p>
    <w:p w:rsidR="00675897" w:rsidRDefault="00B86026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11) wystawi Inwestorowi fakturę VAT;</w:t>
      </w:r>
    </w:p>
    <w:p w:rsidR="00675897" w:rsidRDefault="00B86026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12) w przypadku wykonania robót w sposób wadliwy, niezgodny z normami lub niezgodnie                         z warunkami niniejszej Umowy Wykonawca zostanie wezwany przez Inwestora do zmiany sposobu wykonania robót w terminie 3 dni od daty stwierdzenia niewłaściwego wykonania przedmiotu Umowy;</w:t>
      </w:r>
    </w:p>
    <w:p w:rsidR="00675897" w:rsidRDefault="00B86026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13) będzie dochodził wszelkich roszczeń wobec Inwestora w przypadku braku możliwości wykonania wszystkich koniecznych robót, dokonania odbioru końcowego i rozliczenia finansowego inwestycji;</w:t>
      </w:r>
    </w:p>
    <w:p w:rsidR="00675897" w:rsidRDefault="00B8602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14) zapewni materiał, narzędzia, urządzenia i środek transportu oraz pracowników w zakresie niezbędnym do prawidłowej realizacji przedmiotu niniejszej umowy.</w:t>
      </w:r>
    </w:p>
    <w:p w:rsidR="00675897" w:rsidRDefault="0067589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75897" w:rsidRDefault="00B8602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Kary umowne</w:t>
      </w:r>
    </w:p>
    <w:p w:rsidR="00675897" w:rsidRDefault="00B8602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 5</w:t>
      </w:r>
    </w:p>
    <w:p w:rsidR="00675897" w:rsidRDefault="00B8602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Wykonawca:</w:t>
      </w:r>
    </w:p>
    <w:p w:rsidR="00675897" w:rsidRDefault="00B86026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w przypadku przekroczenia terminu zakończenia robót, o którym mowa w §2 ust. 3 niniejszej umowy, zapłaci odpowiednio Inwestorowi karę umowną w wysokości brutto 1% łącznej wartości przedmiotu Umowy, o którym mowa w §2 ust. 4, za każdy dzień opóźnienia.</w:t>
      </w:r>
    </w:p>
    <w:p w:rsidR="00675897" w:rsidRDefault="00B86026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2) w przypadku opóźnienia w usunięciu wad w wyznaczonym terminie – zapłaci odpowiednio  Inwestorowi karę umowną w wysokości brutto 1% łącznej wartości przedmiotu Umowy, o którym mowa w § 2 ust. 4, za każdy dzień opóźnienia.</w:t>
      </w:r>
    </w:p>
    <w:p w:rsidR="00675897" w:rsidRDefault="00B86026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W przypadku nieuzasadnionego nieudostępnienia przez Inwestora budynku w terminie określonym niniejszą Umową w celu wykonania robót modernizacyjnych objętych niniejszą umową bądź dokonania odbioru końcowego robót, Inwestor za każdy dzień zwłoki zapłaci Wykonawcy karę umowną w wysokości brutto 1% wartości przedmiotu Umowy, określonego w §2 ust. 4. </w:t>
      </w:r>
    </w:p>
    <w:p w:rsidR="00675897" w:rsidRDefault="00B8602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W przypadku braku możliwości wykonania wszystkich koniecznych robót, dokonania odbioru końcowego i rozliczenia finansowego Wykonawca będzie dochodził wszelkich roszczeń wobec Inwestora.</w:t>
      </w:r>
    </w:p>
    <w:p w:rsidR="00675897" w:rsidRDefault="0067589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75897" w:rsidRDefault="00B8602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Odbiór robót</w:t>
      </w:r>
    </w:p>
    <w:p w:rsidR="00675897" w:rsidRDefault="00B8602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 6</w:t>
      </w:r>
    </w:p>
    <w:p w:rsidR="00675897" w:rsidRDefault="00B86026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Odbiór końcowy przez Inwestora nastąpi w terminie do 7 dni od dnia zakończenia robót modernizacyjnych oraz spełnieniu warunków określonych w § 4 punkcie </w:t>
      </w:r>
      <w:r>
        <w:rPr>
          <w:rFonts w:ascii="Times New Roman" w:hAnsi="Times New Roman" w:cs="Times New Roman"/>
          <w:color w:val="000000"/>
        </w:rPr>
        <w:t>1-10</w:t>
      </w:r>
      <w:r>
        <w:rPr>
          <w:rFonts w:ascii="Times New Roman" w:hAnsi="Times New Roman" w:cs="Times New Roman"/>
        </w:rPr>
        <w:t xml:space="preserve"> i 14 niniejszej umowy.</w:t>
      </w:r>
    </w:p>
    <w:p w:rsidR="00675897" w:rsidRDefault="00B8602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2. W terminie do 7 dni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 xml:space="preserve">od daty odbioru końcowego Wykonawca sporządzi oraz przekaże Inwestorowi:              </w:t>
      </w:r>
      <w:r>
        <w:rPr>
          <w:rFonts w:ascii="Times New Roman" w:hAnsi="Times New Roman" w:cs="Times New Roman"/>
          <w:u w:val="single"/>
        </w:rPr>
        <w:t>- w 2 egzemplarzach (po jednym dla każdej ze stron)</w:t>
      </w:r>
      <w:r>
        <w:rPr>
          <w:rFonts w:ascii="Times New Roman" w:hAnsi="Times New Roman" w:cs="Times New Roman"/>
        </w:rPr>
        <w:t xml:space="preserve"> następujące dokumenty:</w:t>
      </w:r>
    </w:p>
    <w:p w:rsidR="00675897" w:rsidRDefault="00B8602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1) oświadczenie o likwidacji kotła wystawione na Inwestora;</w:t>
      </w:r>
    </w:p>
    <w:p w:rsidR="00675897" w:rsidRDefault="00B8602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2) protokół odbioru końcowego robót;</w:t>
      </w:r>
    </w:p>
    <w:p w:rsidR="00675897" w:rsidRDefault="00B8602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</w:rPr>
        <w:t xml:space="preserve">3) fakturę VAT, </w:t>
      </w:r>
    </w:p>
    <w:p w:rsidR="00675897" w:rsidRDefault="00B86026">
      <w:pPr>
        <w:spacing w:after="0" w:line="240" w:lineRule="auto"/>
        <w:ind w:left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u w:val="single"/>
        </w:rPr>
        <w:t>- w jednym egzemplarzu dla Inwestora:</w:t>
      </w:r>
    </w:p>
    <w:p w:rsidR="00675897" w:rsidRDefault="00B86026">
      <w:pPr>
        <w:spacing w:after="0" w:line="240" w:lineRule="auto"/>
        <w:ind w:left="284" w:hanging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4)</w:t>
      </w:r>
      <w:r>
        <w:rPr>
          <w:rFonts w:ascii="Times New Roman" w:hAnsi="Times New Roman" w:cs="Times New Roman"/>
          <w:b/>
          <w:i/>
          <w:color w:val="FF0000"/>
        </w:rPr>
        <w:t xml:space="preserve"> </w:t>
      </w:r>
      <w:r>
        <w:rPr>
          <w:rFonts w:ascii="Times New Roman" w:hAnsi="Times New Roman" w:cs="Times New Roman"/>
          <w:b/>
        </w:rPr>
        <w:t>Kartę gwarancyjną zamontowanego urządzenia;</w:t>
      </w:r>
    </w:p>
    <w:p w:rsidR="00675897" w:rsidRDefault="00B86026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5) Certyfikat zgodności kotła gazowego z dyrektywą ErP2015.</w:t>
      </w:r>
    </w:p>
    <w:p w:rsidR="00675897" w:rsidRDefault="00B86026">
      <w:pPr>
        <w:spacing w:after="0" w:line="240" w:lineRule="auto"/>
        <w:ind w:left="284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Termin odbioru prac oraz sporządzenie protokołu z odbioru może zostać przesunięte w przypadku stwierdzenia wad do czasu ich usunięcia.</w:t>
      </w:r>
    </w:p>
    <w:p w:rsidR="00675897" w:rsidRDefault="0067589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75897" w:rsidRDefault="00B8602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Płatności</w:t>
      </w:r>
    </w:p>
    <w:p w:rsidR="00675897" w:rsidRDefault="00B8602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§7</w:t>
      </w:r>
    </w:p>
    <w:p w:rsidR="00675897" w:rsidRDefault="00B86026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  <w:b/>
        </w:rPr>
        <w:t>Wykonawca</w:t>
      </w:r>
      <w:r>
        <w:rPr>
          <w:rFonts w:ascii="Times New Roman" w:hAnsi="Times New Roman" w:cs="Times New Roman"/>
        </w:rPr>
        <w:t xml:space="preserve"> po dokonanym odbiorze końcowym robót wystawi Inwestorowi fakturę VAT                 z 30- dniowym terminem płatności w wysokości określonej w § 2 ust 4, zawierającej kwoty:</w:t>
      </w:r>
    </w:p>
    <w:p w:rsidR="00675897" w:rsidRDefault="00B86026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wniesiony przez Inwestora na wskazane przez Wykonawcę konto </w:t>
      </w:r>
      <w:r>
        <w:rPr>
          <w:rFonts w:ascii="Times New Roman" w:hAnsi="Times New Roman" w:cs="Times New Roman"/>
          <w:b/>
        </w:rPr>
        <w:t>udział własny</w:t>
      </w:r>
      <w:r>
        <w:rPr>
          <w:rFonts w:ascii="Times New Roman" w:hAnsi="Times New Roman" w:cs="Times New Roman"/>
        </w:rPr>
        <w:t xml:space="preserve"> na realizację przedsięwzięcia, określonego w § 2 ust 1 umowy,   w wysokości ……..……….. zł brutto</w:t>
      </w:r>
    </w:p>
    <w:p w:rsidR="00675897" w:rsidRDefault="00B86026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(słownie: ………………………………………………………….), w tym: 8%/23%</w:t>
      </w:r>
      <w:r>
        <w:rPr>
          <w:rFonts w:ascii="Times New Roman" w:hAnsi="Times New Roman" w:cs="Times New Roman"/>
          <w:vertAlign w:val="superscript"/>
        </w:rPr>
        <w:t>*(zakreślić właściwe)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 podatek VAT, co stanowi </w:t>
      </w:r>
      <w:r>
        <w:rPr>
          <w:rFonts w:ascii="Times New Roman" w:hAnsi="Times New Roman" w:cs="Times New Roman"/>
          <w:b/>
        </w:rPr>
        <w:t>20%</w:t>
      </w:r>
      <w:r>
        <w:rPr>
          <w:rFonts w:ascii="Times New Roman" w:hAnsi="Times New Roman" w:cs="Times New Roman"/>
          <w:vertAlign w:val="superscript"/>
        </w:rPr>
        <w:t>*(zakreślić właściwe)</w:t>
      </w:r>
      <w:r>
        <w:rPr>
          <w:rFonts w:ascii="Times New Roman" w:hAnsi="Times New Roman" w:cs="Times New Roman"/>
          <w:b/>
        </w:rPr>
        <w:t xml:space="preserve"> kosztów kwalifikowanych</w:t>
      </w:r>
      <w:r>
        <w:rPr>
          <w:rFonts w:ascii="Times New Roman" w:hAnsi="Times New Roman" w:cs="Times New Roman"/>
        </w:rPr>
        <w:t xml:space="preserve"> przedsięwzięcia, </w:t>
      </w:r>
    </w:p>
    <w:p w:rsidR="00675897" w:rsidRDefault="00B86026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oraz           </w:t>
      </w:r>
    </w:p>
    <w:p w:rsidR="00675897" w:rsidRDefault="00B86026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kwotę w wysokości ………………………….. zł brutto </w:t>
      </w:r>
    </w:p>
    <w:p w:rsidR="00675897" w:rsidRDefault="00B86026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(słownie: …………………………………………………………), w tym: 8%/23%</w:t>
      </w:r>
      <w:r>
        <w:rPr>
          <w:rFonts w:ascii="Times New Roman" w:hAnsi="Times New Roman" w:cs="Times New Roman"/>
          <w:vertAlign w:val="superscript"/>
        </w:rPr>
        <w:t>*(zakreślić właściwe)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 podatek VAT,  co stanowi </w:t>
      </w:r>
      <w:r>
        <w:rPr>
          <w:rFonts w:ascii="Times New Roman" w:hAnsi="Times New Roman" w:cs="Times New Roman"/>
          <w:b/>
        </w:rPr>
        <w:t>80%</w:t>
      </w:r>
      <w:r>
        <w:rPr>
          <w:rFonts w:ascii="Times New Roman" w:hAnsi="Times New Roman" w:cs="Times New Roman"/>
          <w:vertAlign w:val="superscript"/>
        </w:rPr>
        <w:t>*(zakreślić właściwe)</w:t>
      </w:r>
      <w:r>
        <w:rPr>
          <w:rFonts w:ascii="Times New Roman" w:hAnsi="Times New Roman" w:cs="Times New Roman"/>
          <w:b/>
        </w:rPr>
        <w:t xml:space="preserve">  kosztów kwalifikowanych</w:t>
      </w:r>
      <w:r>
        <w:rPr>
          <w:rFonts w:ascii="Times New Roman" w:hAnsi="Times New Roman" w:cs="Times New Roman"/>
        </w:rPr>
        <w:t xml:space="preserve"> przedsięwzięcia </w:t>
      </w:r>
    </w:p>
    <w:p w:rsidR="00675897" w:rsidRDefault="00B8602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oraz</w:t>
      </w:r>
    </w:p>
    <w:p w:rsidR="00675897" w:rsidRDefault="00B86026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pozostałą kwotę w wysokości wymienionej w § 2 ust. 5 pkt 2.</w:t>
      </w:r>
    </w:p>
    <w:p w:rsidR="00675897" w:rsidRDefault="00B86026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  <w:b/>
        </w:rPr>
        <w:t xml:space="preserve">Inwestor </w:t>
      </w:r>
      <w:r>
        <w:rPr>
          <w:rFonts w:ascii="Times New Roman" w:hAnsi="Times New Roman" w:cs="Times New Roman"/>
        </w:rPr>
        <w:t>zobowiązuje się upoważnić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 xml:space="preserve">pisemnie Gminę Rząśnia na podstawie zawartej umowy dotacji celowej     do przekazania Wykonawcy kwoty za wykonane przedsięwzięcie w wysokości określonej w § 2 ust. 6 pkt 2 niniejszej umowy na poniższe konto Wykonawcy: </w:t>
      </w:r>
    </w:p>
    <w:p w:rsidR="00675897" w:rsidRDefault="00675897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:rsidR="00675897" w:rsidRDefault="00B86026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……………………………………………………………………………………………..</w:t>
      </w:r>
    </w:p>
    <w:p w:rsidR="00675897" w:rsidRDefault="00B86026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Inwestor przekaże fakturę podpisaną przez Wykonawcę do Urzędu Gminy Rząśnia w terminie             do 7 dni od daty wystawienia faktury </w:t>
      </w:r>
      <w:r>
        <w:rPr>
          <w:rFonts w:ascii="Times New Roman" w:hAnsi="Times New Roman" w:cs="Times New Roman"/>
          <w:color w:val="000000"/>
        </w:rPr>
        <w:t>wraz z wnioskiem o wypłatę dotacji.</w:t>
      </w:r>
    </w:p>
    <w:p w:rsidR="00675897" w:rsidRDefault="00B8602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4. Rozliczenia z tytułu wykonanych robót z zakresu kosztów niekwalifikowanych, odbywać się będą pomiędzy Inwestorem a Wykonawcą na zasadach określonych odrębnie.</w:t>
      </w:r>
    </w:p>
    <w:p w:rsidR="00675897" w:rsidRDefault="0067589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</w:p>
    <w:p w:rsidR="00675897" w:rsidRDefault="0067589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75897" w:rsidRDefault="0067589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75897" w:rsidRDefault="00B8602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Gwarancje</w:t>
      </w:r>
    </w:p>
    <w:p w:rsidR="00675897" w:rsidRDefault="00B8602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§8</w:t>
      </w:r>
    </w:p>
    <w:p w:rsidR="00675897" w:rsidRDefault="00B86026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Wykonawca udziela Inwestorowi co najmniej 60-miesięcznej gwarancji jakości na kocioł gazowy i zbiornik na paliwo gazowe. oraz na wszystkie materiały (elementy) dostarczone w ramach montażu urządzeń, oraz 24-miesięcznej gwarancji na osprzęt kotła gazowego.</w:t>
      </w:r>
    </w:p>
    <w:p w:rsidR="00675897" w:rsidRDefault="00B86026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Wykonawca udziela 36-miesięcznej rękojmi zrealizowany przedmiot umowy.</w:t>
      </w:r>
    </w:p>
    <w:p w:rsidR="00675897" w:rsidRDefault="00B86026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Reakcja na zgłoszenie wad lub usterek dostarczonego urządzenia lub wykonanych robót nastąpi             nie później niż w okresie 24 godzin od chwili zgłoszenia przez Inwestora. Telefoniczne zgłoszenie wady lub usterki powinno być  następnie potwierdzone zgłoszeniem w drodze e-mailu na adres Wykonawcy: ……………………………………………………………… lub zgłoszeniem faxem u Wykonawcy w celu udokumentowania terminu zgłoszenia.</w:t>
      </w:r>
    </w:p>
    <w:p w:rsidR="00675897" w:rsidRDefault="00B86026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W przypadku braku reakcji Wykonawcy na w/w zgłoszenie Inwestora wady lub usterki dostarczonego urządzenia lub wykonanych robót w okresie do 24 godzin od chwili zgłoszenia                w drodze e-mailu na adres Wykonawcy: …………………………………………………………  lub faxem, Inwestor ma prawo wezwać inną firmę posiadającą autoryzację na to urządzenie w celu usunięcia wady lub usterki a kosztami naprawy obciążyć Wykonawcę.</w:t>
      </w:r>
    </w:p>
    <w:p w:rsidR="00675897" w:rsidRDefault="00B86026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Koszty wszelkich napraw w okresie trwania gwarancji w całości ponoszone są przez Wykonawcę.</w:t>
      </w:r>
    </w:p>
    <w:p w:rsidR="00675897" w:rsidRDefault="00B86026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Wykonawca zapewnia możliwość odpłatnego serwisu pogwarancyjnego na okres minimum 2 lat.</w:t>
      </w:r>
    </w:p>
    <w:p w:rsidR="00675897" w:rsidRDefault="00B86026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7. Pozostałe warunki udzielonej gwarancji oraz serwisu określa karta gwarancyjna.</w:t>
      </w:r>
    </w:p>
    <w:p w:rsidR="00675897" w:rsidRDefault="00B8602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</w:t>
      </w:r>
    </w:p>
    <w:p w:rsidR="00675897" w:rsidRDefault="00B8602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Postanowienia końcowe</w:t>
      </w:r>
    </w:p>
    <w:p w:rsidR="00675897" w:rsidRDefault="00B8602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§9</w:t>
      </w:r>
    </w:p>
    <w:p w:rsidR="00675897" w:rsidRDefault="00B86026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W sprawach spornych bądź nieuregulowanych niniejszą Umową zastosowanie mają przepisy Kodeksu Cywilnego oraz postanowienia Regulaminu.</w:t>
      </w:r>
    </w:p>
    <w:p w:rsidR="00675897" w:rsidRDefault="00B8602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 10</w:t>
      </w:r>
    </w:p>
    <w:p w:rsidR="00675897" w:rsidRDefault="00B8602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Spory wynikłe z niniejszej umowy będzie rozstrzygać Sąd właściwy miejscowo dla miejsca wykonania zobowiązania.</w:t>
      </w:r>
    </w:p>
    <w:p w:rsidR="00675897" w:rsidRDefault="00B8602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§11</w:t>
      </w:r>
    </w:p>
    <w:p w:rsidR="00675897" w:rsidRDefault="00B8602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Umowę sporządzono w 2 jednobrzmiących egzemplarzach, po 1 dla każdej ze stron.</w:t>
      </w:r>
    </w:p>
    <w:p w:rsidR="00675897" w:rsidRDefault="00B8602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Zmiany w niniejszej umowie dopuszczalne są tylko w formie aneksów zaakceptowanych                            i podpisanych przez wszystkie strony umowy, pod rygorem nieważności.</w:t>
      </w:r>
    </w:p>
    <w:p w:rsidR="00675897" w:rsidRDefault="00675897">
      <w:pPr>
        <w:spacing w:after="0" w:line="240" w:lineRule="auto"/>
        <w:rPr>
          <w:rFonts w:ascii="Times New Roman" w:hAnsi="Times New Roman" w:cs="Times New Roman"/>
        </w:rPr>
      </w:pPr>
    </w:p>
    <w:p w:rsidR="00675897" w:rsidRDefault="00675897">
      <w:pPr>
        <w:spacing w:after="0" w:line="240" w:lineRule="auto"/>
        <w:rPr>
          <w:rFonts w:ascii="Times New Roman" w:hAnsi="Times New Roman" w:cs="Times New Roman"/>
        </w:rPr>
      </w:pPr>
    </w:p>
    <w:p w:rsidR="00675897" w:rsidRDefault="00B86026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Inwestor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Wykonawca</w:t>
      </w:r>
    </w:p>
    <w:p w:rsidR="00675897" w:rsidRDefault="00675897">
      <w:pPr>
        <w:spacing w:after="0" w:line="240" w:lineRule="auto"/>
        <w:rPr>
          <w:rFonts w:ascii="Times New Roman" w:hAnsi="Times New Roman" w:cs="Times New Roman"/>
          <w:b/>
        </w:rPr>
      </w:pPr>
    </w:p>
    <w:p w:rsidR="00675897" w:rsidRDefault="00675897">
      <w:pPr>
        <w:spacing w:after="0" w:line="240" w:lineRule="auto"/>
        <w:rPr>
          <w:rFonts w:ascii="Times New Roman" w:hAnsi="Times New Roman" w:cs="Times New Roman"/>
          <w:b/>
        </w:rPr>
      </w:pPr>
    </w:p>
    <w:p w:rsidR="00675897" w:rsidRDefault="00675897">
      <w:pPr>
        <w:spacing w:after="0" w:line="240" w:lineRule="auto"/>
        <w:rPr>
          <w:rFonts w:ascii="Times New Roman" w:hAnsi="Times New Roman" w:cs="Times New Roman"/>
          <w:b/>
        </w:rPr>
      </w:pPr>
    </w:p>
    <w:p w:rsidR="00675897" w:rsidRDefault="00675897">
      <w:pPr>
        <w:spacing w:after="0" w:line="240" w:lineRule="auto"/>
        <w:rPr>
          <w:rFonts w:ascii="Times New Roman" w:hAnsi="Times New Roman" w:cs="Times New Roman"/>
          <w:b/>
        </w:rPr>
      </w:pPr>
    </w:p>
    <w:p w:rsidR="00675897" w:rsidRDefault="00B8602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>. 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………………………………….…</w:t>
      </w:r>
    </w:p>
    <w:p w:rsidR="00675897" w:rsidRDefault="00675897">
      <w:pPr>
        <w:spacing w:after="0" w:line="240" w:lineRule="auto"/>
        <w:rPr>
          <w:rFonts w:ascii="Times New Roman" w:hAnsi="Times New Roman" w:cs="Times New Roman"/>
        </w:rPr>
      </w:pPr>
    </w:p>
    <w:p w:rsidR="00675897" w:rsidRDefault="00675897">
      <w:pPr>
        <w:spacing w:after="0" w:line="240" w:lineRule="auto"/>
        <w:rPr>
          <w:rFonts w:ascii="Times New Roman" w:hAnsi="Times New Roman" w:cs="Times New Roman"/>
        </w:rPr>
      </w:pPr>
    </w:p>
    <w:p w:rsidR="00675897" w:rsidRDefault="00675897">
      <w:pPr>
        <w:spacing w:after="0" w:line="240" w:lineRule="auto"/>
        <w:rPr>
          <w:rFonts w:ascii="Times New Roman" w:hAnsi="Times New Roman" w:cs="Times New Roman"/>
        </w:rPr>
      </w:pPr>
    </w:p>
    <w:p w:rsidR="00675897" w:rsidRDefault="00675897">
      <w:pPr>
        <w:spacing w:after="0" w:line="240" w:lineRule="auto"/>
        <w:rPr>
          <w:rFonts w:ascii="Times New Roman" w:hAnsi="Times New Roman" w:cs="Times New Roman"/>
        </w:rPr>
      </w:pPr>
    </w:p>
    <w:p w:rsidR="00675897" w:rsidRDefault="00B8602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Załączniki:</w:t>
      </w:r>
    </w:p>
    <w:p w:rsidR="00675897" w:rsidRDefault="00B8602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Załącznik Nr 1 – Oświadczenie Inwestora</w:t>
      </w:r>
    </w:p>
    <w:p w:rsidR="00675897" w:rsidRDefault="00B8602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Załącznik Nr 2– Minimalne wymagania techniczne urządzenia</w:t>
      </w:r>
    </w:p>
    <w:p w:rsidR="00675897" w:rsidRDefault="00B8602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Załącznik Nr 3 – Protokół odbioru końcowego</w:t>
      </w:r>
    </w:p>
    <w:p w:rsidR="00675897" w:rsidRDefault="00B8602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Załącznik Nr 4 – Wzór Inwentaryzacji</w:t>
      </w:r>
    </w:p>
    <w:p w:rsidR="00675897" w:rsidRDefault="00B8602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Załącznik Nr 5 – Oświadczenie Wykonawcy</w:t>
      </w:r>
    </w:p>
    <w:p w:rsidR="00675897" w:rsidRDefault="00B8602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Załącznik Nr 6 -Kosztorys ofertowy</w:t>
      </w:r>
    </w:p>
    <w:p w:rsidR="00675897" w:rsidRDefault="00B8602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Załącznik -Karta/y katologowa/e</w:t>
      </w:r>
    </w:p>
    <w:p w:rsidR="00675897" w:rsidRDefault="00B8602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Certyfikat zgodności z dyrektywą ErP2015</w:t>
      </w:r>
    </w:p>
    <w:p w:rsidR="00675897" w:rsidRDefault="006758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75897" w:rsidRDefault="00B8602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1 do Umowy </w:t>
      </w:r>
    </w:p>
    <w:p w:rsidR="00675897" w:rsidRDefault="00B8602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 dnia ……………….</w:t>
      </w:r>
    </w:p>
    <w:p w:rsidR="00675897" w:rsidRDefault="006758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75897" w:rsidRDefault="0067589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75897" w:rsidRDefault="00B8602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 INWESTORA</w:t>
      </w:r>
    </w:p>
    <w:p w:rsidR="00675897" w:rsidRDefault="00675897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675897" w:rsidRDefault="00675897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675897" w:rsidRDefault="00675897">
      <w:pPr>
        <w:spacing w:after="0" w:line="360" w:lineRule="auto"/>
        <w:jc w:val="right"/>
        <w:rPr>
          <w:rFonts w:ascii="Times New Roman" w:hAnsi="Times New Roman" w:cs="Times New Roman"/>
          <w:b/>
        </w:rPr>
      </w:pPr>
    </w:p>
    <w:p w:rsidR="00675897" w:rsidRDefault="00B8602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do wyboru Wykonawcy, na podstawie podpisanej umowy na dostawę i montaż                kotła gazowego z dnia……………….………,  nie znajdują zastosowania przepisy ustawy Prawo zamówień publicznych. Biorąc powyższe pod uwagę, o ś w i a d c z a m, że wyboru Wykonawcy  dokonałem/łam    z zachowaniem zasad konkurencji, gwarantując realizację zadania w sposób efektywny, oszczędny    i terminowy.</w:t>
      </w:r>
    </w:p>
    <w:p w:rsidR="00675897" w:rsidRDefault="006758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75897" w:rsidRDefault="006758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75897" w:rsidRDefault="006758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75897" w:rsidRDefault="00B8602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>.</w:t>
      </w:r>
    </w:p>
    <w:p w:rsidR="00675897" w:rsidRDefault="00B8602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16"/>
          <w:szCs w:val="16"/>
        </w:rPr>
        <w:t>/podpis Inwestora/</w:t>
      </w:r>
    </w:p>
    <w:p w:rsidR="00675897" w:rsidRDefault="006758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75897" w:rsidRDefault="006758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75897" w:rsidRDefault="006758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75897" w:rsidRDefault="006758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75897" w:rsidRDefault="006758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75897" w:rsidRDefault="006758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75897" w:rsidRDefault="006758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75897" w:rsidRDefault="006758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75897" w:rsidRDefault="006758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75897" w:rsidRDefault="006758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75897" w:rsidRDefault="006758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75897" w:rsidRDefault="006758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75897" w:rsidRDefault="006758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75897" w:rsidRDefault="006758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75897" w:rsidRDefault="006758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75897" w:rsidRDefault="006758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75897" w:rsidRDefault="006758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75897" w:rsidRDefault="006758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75897" w:rsidRDefault="006758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75897" w:rsidRDefault="006758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75897" w:rsidRDefault="006758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75897" w:rsidRDefault="006758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75897" w:rsidRDefault="006758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75897" w:rsidRDefault="006758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75897" w:rsidRDefault="006758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75897" w:rsidRDefault="006758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75897" w:rsidRDefault="006758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75897" w:rsidRDefault="006758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75897" w:rsidRDefault="006758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75897" w:rsidRDefault="006758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75897" w:rsidRDefault="00B8602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2 do Umowy </w:t>
      </w:r>
    </w:p>
    <w:p w:rsidR="00675897" w:rsidRDefault="00B86026">
      <w:pPr>
        <w:spacing w:after="0" w:line="240" w:lineRule="auto"/>
        <w:jc w:val="right"/>
      </w:pPr>
      <w:r>
        <w:rPr>
          <w:rFonts w:ascii="Times New Roman" w:hAnsi="Times New Roman" w:cs="Times New Roman"/>
        </w:rPr>
        <w:t>Z dnia ……………….</w:t>
      </w:r>
    </w:p>
    <w:p w:rsidR="00675897" w:rsidRDefault="00B86026">
      <w:pPr>
        <w:pStyle w:val="0Rozdzia0"/>
        <w:spacing w:after="0" w:line="240" w:lineRule="auto"/>
      </w:pPr>
      <w:r>
        <w:lastRenderedPageBreak/>
        <w:t>Minimalne wymagania techniczne dla kotła gazowego</w:t>
      </w:r>
    </w:p>
    <w:p w:rsidR="00675897" w:rsidRDefault="00675897">
      <w:pPr>
        <w:pStyle w:val="0Rozdzia0"/>
        <w:spacing w:after="0" w:line="240" w:lineRule="auto"/>
      </w:pPr>
    </w:p>
    <w:p w:rsidR="00675897" w:rsidRDefault="00675897">
      <w:pPr>
        <w:pStyle w:val="0Rozdzia1"/>
        <w:numPr>
          <w:ilvl w:val="0"/>
          <w:numId w:val="0"/>
        </w:numPr>
        <w:spacing w:after="0" w:line="240" w:lineRule="auto"/>
        <w:ind w:firstLine="426"/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817"/>
        <w:gridCol w:w="2552"/>
        <w:gridCol w:w="5926"/>
      </w:tblGrid>
      <w:tr w:rsidR="00675897">
        <w:tc>
          <w:tcPr>
            <w:tcW w:w="9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897" w:rsidRDefault="00B86026">
            <w:pPr>
              <w:pStyle w:val="0Rozdzia1"/>
              <w:numPr>
                <w:ilvl w:val="0"/>
                <w:numId w:val="0"/>
              </w:numPr>
              <w:spacing w:after="0" w:line="240" w:lineRule="auto"/>
              <w:jc w:val="center"/>
            </w:pPr>
            <w:r>
              <w:rPr>
                <w:b/>
              </w:rPr>
              <w:t>Parametry techniczne kotła gazowego</w:t>
            </w:r>
          </w:p>
          <w:p w:rsidR="00675897" w:rsidRDefault="00675897">
            <w:pPr>
              <w:pStyle w:val="0Rozdzia1"/>
              <w:numPr>
                <w:ilvl w:val="0"/>
                <w:numId w:val="0"/>
              </w:numPr>
              <w:spacing w:after="0" w:line="240" w:lineRule="auto"/>
              <w:jc w:val="center"/>
            </w:pPr>
          </w:p>
        </w:tc>
      </w:tr>
      <w:tr w:rsidR="0067589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897" w:rsidRDefault="00B86026">
            <w:pPr>
              <w:pStyle w:val="0Rozdzia1"/>
              <w:numPr>
                <w:ilvl w:val="0"/>
                <w:numId w:val="0"/>
              </w:numPr>
              <w:spacing w:after="0" w:line="240" w:lineRule="auto"/>
            </w:pPr>
            <w:r>
              <w:t>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897" w:rsidRDefault="00B86026">
            <w:pPr>
              <w:pStyle w:val="0Rozdzia1"/>
              <w:numPr>
                <w:ilvl w:val="0"/>
                <w:numId w:val="0"/>
              </w:numPr>
              <w:spacing w:after="0" w:line="240" w:lineRule="auto"/>
            </w:pPr>
            <w:r>
              <w:t>Typ kotła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96F" w:rsidRDefault="00B86026">
            <w:pPr>
              <w:pStyle w:val="0Rozdzia1"/>
              <w:numPr>
                <w:ilvl w:val="0"/>
                <w:numId w:val="0"/>
              </w:numPr>
              <w:spacing w:after="0" w:line="240" w:lineRule="auto"/>
            </w:pPr>
            <w:r>
              <w:t xml:space="preserve">Gazowy kocioł kondensacyjny </w:t>
            </w:r>
          </w:p>
          <w:p w:rsidR="00675897" w:rsidRDefault="00B86026">
            <w:pPr>
              <w:pStyle w:val="0Rozdzia1"/>
              <w:numPr>
                <w:ilvl w:val="0"/>
                <w:numId w:val="0"/>
              </w:numPr>
              <w:spacing w:after="0" w:line="240" w:lineRule="auto"/>
            </w:pPr>
            <w:r>
              <w:t>z zamkniętą komorą spalania</w:t>
            </w:r>
          </w:p>
        </w:tc>
      </w:tr>
      <w:tr w:rsidR="0067589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897" w:rsidRDefault="00B86026">
            <w:pPr>
              <w:pStyle w:val="0Rozdzia1"/>
              <w:numPr>
                <w:ilvl w:val="0"/>
                <w:numId w:val="0"/>
              </w:numPr>
              <w:spacing w:after="0" w:line="240" w:lineRule="auto"/>
            </w:pPr>
            <w:r>
              <w:t>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897" w:rsidRDefault="0004696F">
            <w:pPr>
              <w:pStyle w:val="0Rozdzia1"/>
              <w:numPr>
                <w:ilvl w:val="0"/>
                <w:numId w:val="0"/>
              </w:numPr>
              <w:spacing w:after="0" w:line="240" w:lineRule="auto"/>
            </w:pPr>
            <w:r>
              <w:rPr>
                <w:rFonts w:eastAsia="Times New Roman"/>
                <w:sz w:val="24"/>
                <w:lang w:eastAsia="pl-PL"/>
              </w:rPr>
              <w:t>Klasa efektywności energetycznej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897" w:rsidRDefault="0004696F">
            <w:pPr>
              <w:pStyle w:val="0Rozdzia1"/>
              <w:numPr>
                <w:ilvl w:val="0"/>
                <w:numId w:val="0"/>
              </w:numPr>
              <w:spacing w:after="0" w:line="240" w:lineRule="auto"/>
            </w:pPr>
            <w:r>
              <w:t>Min. A</w:t>
            </w:r>
          </w:p>
        </w:tc>
      </w:tr>
      <w:tr w:rsidR="0067589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897" w:rsidRDefault="00B86026">
            <w:pPr>
              <w:pStyle w:val="0Rozdzia1"/>
              <w:numPr>
                <w:ilvl w:val="0"/>
                <w:numId w:val="0"/>
              </w:numPr>
              <w:spacing w:after="0" w:line="240" w:lineRule="auto"/>
            </w:pPr>
            <w:r>
              <w:t>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897" w:rsidRDefault="0004696F">
            <w:pPr>
              <w:pStyle w:val="0Rozdzia1"/>
              <w:numPr>
                <w:ilvl w:val="0"/>
                <w:numId w:val="0"/>
              </w:numPr>
              <w:spacing w:after="0" w:line="240" w:lineRule="auto"/>
            </w:pPr>
            <w:r>
              <w:rPr>
                <w:sz w:val="24"/>
                <w:lang w:eastAsia="en-US"/>
              </w:rPr>
              <w:t>Dopuszczalne ciśnienie robocze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897" w:rsidRDefault="00B86026">
            <w:pPr>
              <w:pStyle w:val="0Rozdzia1"/>
              <w:numPr>
                <w:ilvl w:val="0"/>
                <w:numId w:val="0"/>
              </w:numPr>
              <w:spacing w:after="0" w:line="240" w:lineRule="auto"/>
            </w:pPr>
            <w:r>
              <w:t>Max</w:t>
            </w:r>
            <w:r w:rsidR="00D27130">
              <w:t>.</w:t>
            </w:r>
            <w:r>
              <w:t xml:space="preserve"> 3 bar</w:t>
            </w:r>
          </w:p>
        </w:tc>
      </w:tr>
      <w:tr w:rsidR="0067589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897" w:rsidRDefault="00B86026">
            <w:pPr>
              <w:pStyle w:val="0Rozdzia1"/>
              <w:numPr>
                <w:ilvl w:val="0"/>
                <w:numId w:val="0"/>
              </w:numPr>
              <w:spacing w:after="0" w:line="240" w:lineRule="auto"/>
            </w:pPr>
            <w:r>
              <w:t>4.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897" w:rsidRDefault="00B86026">
            <w:pPr>
              <w:pStyle w:val="0Rozdzia1"/>
              <w:numPr>
                <w:ilvl w:val="0"/>
                <w:numId w:val="0"/>
              </w:numPr>
              <w:spacing w:after="0" w:line="240" w:lineRule="auto"/>
            </w:pPr>
            <w:r>
              <w:t>Zastosowana technologia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897" w:rsidRDefault="00B86026">
            <w:pPr>
              <w:pStyle w:val="0Rozdzia1"/>
              <w:numPr>
                <w:ilvl w:val="0"/>
                <w:numId w:val="0"/>
              </w:numPr>
              <w:spacing w:after="0" w:line="240" w:lineRule="auto"/>
            </w:pPr>
            <w:r>
              <w:t>Kocioł wyposażony w system ciągłej optymalizacji procesu spalania.</w:t>
            </w:r>
          </w:p>
          <w:p w:rsidR="00675897" w:rsidRDefault="00B86026">
            <w:pPr>
              <w:pStyle w:val="0Rozdzia1"/>
              <w:numPr>
                <w:ilvl w:val="0"/>
                <w:numId w:val="0"/>
              </w:numPr>
              <w:spacing w:after="0" w:line="240" w:lineRule="auto"/>
            </w:pPr>
            <w:r>
              <w:t>Wymiennik spaliny/woda ze stali nierdzewnej nie gorszej jak 1.4571</w:t>
            </w:r>
            <w:r w:rsidR="00D27130">
              <w:t xml:space="preserve"> lub aluminowo-krzemowy</w:t>
            </w:r>
          </w:p>
          <w:p w:rsidR="00587F0E" w:rsidRDefault="00587F0E">
            <w:pPr>
              <w:pStyle w:val="0Rozdzia1"/>
              <w:numPr>
                <w:ilvl w:val="0"/>
                <w:numId w:val="0"/>
              </w:numPr>
              <w:spacing w:after="0" w:line="240" w:lineRule="auto"/>
            </w:pPr>
          </w:p>
        </w:tc>
      </w:tr>
      <w:tr w:rsidR="0067589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897" w:rsidRDefault="00B86026">
            <w:pPr>
              <w:pStyle w:val="0Rozdzia1"/>
              <w:numPr>
                <w:ilvl w:val="0"/>
                <w:numId w:val="0"/>
              </w:numPr>
              <w:spacing w:after="0" w:line="240" w:lineRule="auto"/>
            </w:pPr>
            <w:r>
              <w:t>5.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897" w:rsidRDefault="00B86026">
            <w:pPr>
              <w:pStyle w:val="0Rozdzia1"/>
              <w:numPr>
                <w:ilvl w:val="0"/>
                <w:numId w:val="0"/>
              </w:numPr>
              <w:spacing w:after="0" w:line="240" w:lineRule="auto"/>
            </w:pPr>
            <w:r>
              <w:t xml:space="preserve">Sprawność kotła TV/TR = 40/30 </w:t>
            </w:r>
            <w:r>
              <w:rPr>
                <w:vertAlign w:val="superscript"/>
              </w:rPr>
              <w:t>o</w:t>
            </w:r>
            <w:r>
              <w:t>C Hi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897" w:rsidRDefault="00B86026">
            <w:pPr>
              <w:pStyle w:val="0Rozdzia1"/>
              <w:numPr>
                <w:ilvl w:val="0"/>
                <w:numId w:val="0"/>
              </w:numPr>
              <w:spacing w:after="0" w:line="240" w:lineRule="auto"/>
            </w:pPr>
            <w:r>
              <w:t>107%</w:t>
            </w:r>
          </w:p>
        </w:tc>
      </w:tr>
      <w:tr w:rsidR="0067589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897" w:rsidRDefault="00B86026">
            <w:pPr>
              <w:pStyle w:val="0Rozdzia1"/>
              <w:numPr>
                <w:ilvl w:val="0"/>
                <w:numId w:val="0"/>
              </w:numPr>
              <w:spacing w:after="0" w:line="240" w:lineRule="auto"/>
            </w:pPr>
            <w:r>
              <w:t>6.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897" w:rsidRDefault="00B86026">
            <w:pPr>
              <w:pStyle w:val="0Rozdzia1"/>
              <w:numPr>
                <w:ilvl w:val="0"/>
                <w:numId w:val="0"/>
              </w:numPr>
              <w:spacing w:after="0" w:line="240" w:lineRule="auto"/>
            </w:pPr>
            <w:r>
              <w:t>Palnik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897" w:rsidRDefault="00B86026">
            <w:pPr>
              <w:pStyle w:val="0Rozdzia1"/>
              <w:numPr>
                <w:ilvl w:val="0"/>
                <w:numId w:val="0"/>
              </w:numPr>
              <w:spacing w:after="0" w:line="240" w:lineRule="auto"/>
            </w:pPr>
            <w:r>
              <w:t>Palnik gazowy modulowany</w:t>
            </w:r>
          </w:p>
        </w:tc>
      </w:tr>
      <w:tr w:rsidR="0067589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897" w:rsidRDefault="00B86026">
            <w:pPr>
              <w:pStyle w:val="0Rozdzia1"/>
              <w:numPr>
                <w:ilvl w:val="0"/>
                <w:numId w:val="0"/>
              </w:numPr>
              <w:spacing w:after="0" w:line="240" w:lineRule="auto"/>
            </w:pPr>
            <w:r>
              <w:t>7.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897" w:rsidRDefault="00B86026">
            <w:pPr>
              <w:pStyle w:val="0Rozdzia1"/>
              <w:numPr>
                <w:ilvl w:val="0"/>
                <w:numId w:val="0"/>
              </w:numPr>
              <w:spacing w:after="0" w:line="240" w:lineRule="auto"/>
            </w:pPr>
            <w:r>
              <w:t>Modulacja mocy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897" w:rsidRDefault="00122751">
            <w:pPr>
              <w:pStyle w:val="0Rozdzia1"/>
              <w:numPr>
                <w:ilvl w:val="0"/>
                <w:numId w:val="0"/>
              </w:numPr>
              <w:spacing w:after="0" w:line="240" w:lineRule="auto"/>
            </w:pPr>
            <w:r>
              <w:t>N</w:t>
            </w:r>
            <w:r w:rsidR="00D27130">
              <w:t>ajmniej 1:</w:t>
            </w:r>
            <w:r>
              <w:t>7</w:t>
            </w:r>
          </w:p>
        </w:tc>
      </w:tr>
    </w:tbl>
    <w:p w:rsidR="00675897" w:rsidRDefault="006758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75897" w:rsidRDefault="00B86026">
      <w:pPr>
        <w:pStyle w:val="0Rozdzia1"/>
        <w:numPr>
          <w:ilvl w:val="0"/>
          <w:numId w:val="0"/>
        </w:numPr>
        <w:spacing w:after="0" w:line="240" w:lineRule="auto"/>
      </w:pPr>
      <w:r>
        <w:rPr>
          <w:b/>
          <w:bCs/>
        </w:rPr>
        <w:t xml:space="preserve">POZOSTAŁE WYMAGANIA </w:t>
      </w:r>
    </w:p>
    <w:p w:rsidR="00675897" w:rsidRDefault="00675897">
      <w:pPr>
        <w:pStyle w:val="0Rozdzia1"/>
        <w:numPr>
          <w:ilvl w:val="0"/>
          <w:numId w:val="0"/>
        </w:numPr>
        <w:spacing w:after="0" w:line="240" w:lineRule="auto"/>
      </w:pPr>
    </w:p>
    <w:p w:rsidR="00675897" w:rsidRDefault="00B86026">
      <w:pPr>
        <w:pStyle w:val="0Rozdzia1"/>
        <w:numPr>
          <w:ilvl w:val="0"/>
          <w:numId w:val="0"/>
        </w:numPr>
        <w:spacing w:after="0" w:line="240" w:lineRule="auto"/>
      </w:pPr>
      <w:r>
        <w:t>Instalację zbiornikową na gaz skroplony należy wykonać zgodnie z aktualnymi przepisami techniczno-budowlanymi, normami, aktualnym stanem wiedzy technicznej oraz wymaganiami producentów elementów instalacji w szczególności uwzględniając postanowienia zawarte w:</w:t>
      </w:r>
    </w:p>
    <w:p w:rsidR="00675897" w:rsidRDefault="00B86026">
      <w:pPr>
        <w:pStyle w:val="0Rozdzia1b"/>
        <w:numPr>
          <w:ilvl w:val="0"/>
          <w:numId w:val="9"/>
        </w:numPr>
        <w:spacing w:after="0" w:line="240" w:lineRule="auto"/>
      </w:pPr>
      <w:r>
        <w:t>Ustawie z dnia 7 lipca 1994 r. - Prawo budowlane (wraz z późniejszymi zmianami)</w:t>
      </w:r>
    </w:p>
    <w:p w:rsidR="00675897" w:rsidRDefault="00B86026">
      <w:pPr>
        <w:pStyle w:val="0Rozdzia1b"/>
        <w:numPr>
          <w:ilvl w:val="0"/>
          <w:numId w:val="9"/>
        </w:numPr>
        <w:spacing w:after="0" w:line="240" w:lineRule="auto"/>
      </w:pPr>
      <w:r>
        <w:t>Rozporządzeniu Ministra Infrastruktury z dnia 12 kwietnia 2002 r. w sprawie warunków technicznych, jakim powinny odpowiadać budynki i ich usytuowanie (wraz z późniejszymi zmianami).</w:t>
      </w:r>
    </w:p>
    <w:p w:rsidR="00675897" w:rsidRDefault="00B86026">
      <w:pPr>
        <w:pStyle w:val="0Rozdzia1b"/>
        <w:numPr>
          <w:ilvl w:val="0"/>
          <w:numId w:val="9"/>
        </w:numPr>
        <w:spacing w:after="0" w:line="240" w:lineRule="auto"/>
      </w:pPr>
      <w:r>
        <w:t>Rozporządzeniu Ministra Gospodarki z dnia 21 listopada 2005 r. w sprawie warunków technicznych, jakim powinny odpowiadać bazy i stacje paliw płynnych, rurociągi przesyłowe dalekosiężne służące do transportu ropy naftowej i produktów naftowych i ich usytuowanie (wraz z późniejszymi zmianami).</w:t>
      </w:r>
    </w:p>
    <w:p w:rsidR="00675897" w:rsidRDefault="00B86026">
      <w:pPr>
        <w:pStyle w:val="0Rozdzia1b"/>
        <w:numPr>
          <w:ilvl w:val="0"/>
          <w:numId w:val="9"/>
        </w:numPr>
        <w:spacing w:after="0" w:line="240" w:lineRule="auto"/>
      </w:pPr>
      <w:r>
        <w:t>Rozporządzenie Ministra Gospodarki, Pracy i Polityki Społecznej z dnia 9 lipca 2003 r. w sprawie warunków technicznych dozoru technicznego w zakresie eksploatacji niektórych urządzeń ciśnieniowych.</w:t>
      </w:r>
    </w:p>
    <w:p w:rsidR="00675897" w:rsidRDefault="00B86026">
      <w:pPr>
        <w:pStyle w:val="0Rozdzia1b"/>
        <w:numPr>
          <w:ilvl w:val="0"/>
          <w:numId w:val="9"/>
        </w:numPr>
        <w:spacing w:after="0" w:line="240" w:lineRule="auto"/>
      </w:pPr>
      <w:r>
        <w:t>Przepisach Urzędu Dozoru Technicznego (UDT) dotyczące zbiorników ciśnieniowych.</w:t>
      </w:r>
    </w:p>
    <w:p w:rsidR="00675897" w:rsidRDefault="006758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75897" w:rsidRDefault="006758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75897" w:rsidRDefault="006758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75897" w:rsidRDefault="006758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75897" w:rsidRDefault="006758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75897" w:rsidRDefault="006758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75897" w:rsidRDefault="006758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75897" w:rsidRDefault="006758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75897" w:rsidRDefault="006758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75897" w:rsidRDefault="006758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75897" w:rsidRDefault="006758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75897" w:rsidRDefault="006758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75897" w:rsidRDefault="00B8602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3 do Umowy </w:t>
      </w:r>
    </w:p>
    <w:p w:rsidR="00675897" w:rsidRDefault="00B8602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 dnia ……………….</w:t>
      </w:r>
    </w:p>
    <w:p w:rsidR="00675897" w:rsidRDefault="0067589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75897" w:rsidRDefault="00B8602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</w:t>
      </w:r>
    </w:p>
    <w:p w:rsidR="00675897" w:rsidRDefault="00B8602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Protokół odbioru usługi</w:t>
      </w:r>
    </w:p>
    <w:p w:rsidR="00675897" w:rsidRDefault="00B860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spisany w dniu …………………………..r. w ………………………………….</w:t>
      </w:r>
    </w:p>
    <w:p w:rsidR="00675897" w:rsidRDefault="00B8602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pomiędzy: </w:t>
      </w:r>
    </w:p>
    <w:p w:rsidR="00675897" w:rsidRDefault="00B8602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Panią/Panem/Państwem</w:t>
      </w:r>
    </w:p>
    <w:p w:rsidR="00675897" w:rsidRDefault="0067589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</w:p>
    <w:p w:rsidR="00675897" w:rsidRDefault="00B8602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</w:t>
      </w:r>
    </w:p>
    <w:p w:rsidR="00675897" w:rsidRDefault="00B8602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adres………………………………………………………………………..</w:t>
      </w:r>
    </w:p>
    <w:p w:rsidR="00675897" w:rsidRDefault="00B8602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seria i nr dowodu osobistego: …………. PESEL: ………………..………</w:t>
      </w:r>
    </w:p>
    <w:p w:rsidR="00675897" w:rsidRDefault="00B8602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zwaną (ym/ymi) dalej „</w:t>
      </w:r>
      <w:r>
        <w:rPr>
          <w:rFonts w:ascii="Times New Roman" w:hAnsi="Times New Roman" w:cs="Times New Roman"/>
          <w:b/>
          <w:bCs/>
        </w:rPr>
        <w:t>Inwestorem</w:t>
      </w:r>
      <w:r>
        <w:rPr>
          <w:rFonts w:ascii="Times New Roman" w:hAnsi="Times New Roman" w:cs="Times New Roman"/>
        </w:rPr>
        <w:t>”</w:t>
      </w:r>
    </w:p>
    <w:p w:rsidR="00675897" w:rsidRDefault="00B8602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a II. ……………………………………………………………………………………………</w:t>
      </w:r>
    </w:p>
    <w:p w:rsidR="00675897" w:rsidRDefault="00B8602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>..…, ul. ………………………………………………..</w:t>
      </w:r>
    </w:p>
    <w:p w:rsidR="00675897" w:rsidRDefault="00B8602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działający na podstawie: ………………………………………………….…….. </w:t>
      </w:r>
    </w:p>
    <w:p w:rsidR="00675897" w:rsidRDefault="00675897">
      <w:pPr>
        <w:spacing w:after="0" w:line="240" w:lineRule="auto"/>
        <w:rPr>
          <w:rFonts w:ascii="Times New Roman" w:hAnsi="Times New Roman" w:cs="Times New Roman"/>
        </w:rPr>
      </w:pPr>
    </w:p>
    <w:p w:rsidR="00675897" w:rsidRDefault="00B8602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krs ………….…………………………………………………………………</w:t>
      </w:r>
    </w:p>
    <w:p w:rsidR="00675897" w:rsidRDefault="00675897">
      <w:pPr>
        <w:spacing w:after="0" w:line="240" w:lineRule="auto"/>
        <w:rPr>
          <w:rFonts w:ascii="Times New Roman" w:hAnsi="Times New Roman" w:cs="Times New Roman"/>
        </w:rPr>
      </w:pPr>
    </w:p>
    <w:p w:rsidR="00675897" w:rsidRDefault="00B8602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NIP: ………………………………………………………………………….</w:t>
      </w:r>
    </w:p>
    <w:p w:rsidR="00675897" w:rsidRDefault="00B8602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</w:rPr>
        <w:t xml:space="preserve">zwaną w dalszej części umowy </w:t>
      </w:r>
      <w:r>
        <w:rPr>
          <w:rFonts w:ascii="Times New Roman" w:hAnsi="Times New Roman" w:cs="Times New Roman"/>
          <w:b/>
          <w:bCs/>
        </w:rPr>
        <w:t>„Wykonawcą”.</w:t>
      </w:r>
    </w:p>
    <w:p w:rsidR="00675897" w:rsidRDefault="0067589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75897" w:rsidRDefault="00B8602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Strony ustalają, co następuje:</w:t>
      </w:r>
    </w:p>
    <w:p w:rsidR="00675897" w:rsidRDefault="00B8602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Wykonano:</w:t>
      </w:r>
    </w:p>
    <w:p w:rsidR="00675897" w:rsidRDefault="00B860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675897" w:rsidRDefault="00B860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Wartość wykonanych prac zgodnie  z kosztorysem do Umowy z dnia ……………………… r. wynosi –……………………………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zł brutto</w:t>
      </w:r>
    </w:p>
    <w:p w:rsidR="00675897" w:rsidRDefault="00B860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/słownie: …………………………………………………………………………….złotych/.</w:t>
      </w:r>
    </w:p>
    <w:p w:rsidR="00675897" w:rsidRDefault="00B860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Prace wykonano bezusterkowo/ z usterkami*: …………………………………………………</w:t>
      </w:r>
    </w:p>
    <w:p w:rsidR="00675897" w:rsidRDefault="00B860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</w:p>
    <w:p w:rsidR="00675897" w:rsidRDefault="00B8602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675897" w:rsidRDefault="00B8602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*właściwe podkreślić</w:t>
      </w:r>
    </w:p>
    <w:p w:rsidR="00675897" w:rsidRDefault="0067589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75897" w:rsidRDefault="0067589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75897" w:rsidRDefault="0067589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75897" w:rsidRDefault="00B8602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Inwestor: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Wykonawca:</w:t>
      </w:r>
    </w:p>
    <w:p w:rsidR="00675897" w:rsidRDefault="0067589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5897" w:rsidRDefault="00B860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..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…………………………………..</w:t>
      </w:r>
    </w:p>
    <w:p w:rsidR="00675897" w:rsidRDefault="0067589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75897" w:rsidRDefault="0067589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75897" w:rsidRDefault="00B86026">
      <w:pPr>
        <w:spacing w:after="0"/>
        <w:jc w:val="right"/>
        <w:rPr>
          <w:rFonts w:cs="Times New Roman"/>
        </w:rPr>
      </w:pPr>
      <w:bookmarkStart w:id="0" w:name="_GoBack"/>
      <w:bookmarkEnd w:id="0"/>
      <w:r>
        <w:rPr>
          <w:rFonts w:cs="Times New Roman"/>
        </w:rPr>
        <w:t xml:space="preserve">Załącznik Nr 4 do Umowy </w:t>
      </w:r>
    </w:p>
    <w:p w:rsidR="00675897" w:rsidRDefault="00B86026">
      <w:pPr>
        <w:spacing w:after="0" w:line="360" w:lineRule="auto"/>
        <w:jc w:val="right"/>
        <w:rPr>
          <w:rFonts w:cs="Times New Roman"/>
          <w:b/>
          <w:bCs/>
        </w:rPr>
      </w:pPr>
      <w:r>
        <w:rPr>
          <w:rFonts w:cs="Times New Roman"/>
        </w:rPr>
        <w:lastRenderedPageBreak/>
        <w:t>z dnia ……………….</w:t>
      </w:r>
    </w:p>
    <w:p w:rsidR="00675897" w:rsidRDefault="00B86026">
      <w:pPr>
        <w:spacing w:line="360" w:lineRule="auto"/>
        <w:jc w:val="center"/>
        <w:rPr>
          <w:rFonts w:cs="Times New Roman"/>
        </w:rPr>
      </w:pPr>
      <w:r>
        <w:rPr>
          <w:rFonts w:cs="Times New Roman"/>
          <w:b/>
          <w:bCs/>
        </w:rPr>
        <w:t>KOTŁY– ARKUSZ USTALEŃ MONTAŻOWYCH</w:t>
      </w:r>
    </w:p>
    <w:p w:rsidR="00675897" w:rsidRDefault="00B86026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Imię, nazwisko..........................................................................................</w:t>
      </w:r>
      <w:r>
        <w:rPr>
          <w:rFonts w:cs="Times New Roman"/>
        </w:rPr>
        <w:tab/>
      </w:r>
      <w:r>
        <w:rPr>
          <w:rFonts w:cs="Times New Roman"/>
        </w:rPr>
        <w:tab/>
      </w:r>
    </w:p>
    <w:p w:rsidR="00675897" w:rsidRDefault="00B86026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Adres obiektu.............................................................................................</w:t>
      </w:r>
      <w:r>
        <w:rPr>
          <w:rFonts w:cs="Times New Roman"/>
        </w:rPr>
        <w:tab/>
      </w:r>
    </w:p>
    <w:p w:rsidR="00675897" w:rsidRDefault="00B86026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Telefon.......................................................................................................</w:t>
      </w:r>
    </w:p>
    <w:p w:rsidR="00675897" w:rsidRDefault="00B86026">
      <w:pPr>
        <w:spacing w:line="360" w:lineRule="auto"/>
        <w:jc w:val="both"/>
      </w:pPr>
      <w:r>
        <w:rPr>
          <w:rFonts w:cs="Times New Roman"/>
        </w:rPr>
        <w:t>E-mail.........................................................................................................</w:t>
      </w:r>
    </w:p>
    <w:p w:rsidR="00675897" w:rsidRDefault="00B86026">
      <w:pPr>
        <w:spacing w:line="360" w:lineRule="auto"/>
        <w:jc w:val="both"/>
      </w:pPr>
      <w:bookmarkStart w:id="1" w:name="__UnoMark__48_1088030911"/>
      <w:bookmarkStart w:id="2" w:name="__UnoMark__50_1088030911"/>
      <w:bookmarkEnd w:id="1"/>
      <w:bookmarkEnd w:id="2"/>
      <w:r>
        <w:t xml:space="preserve">    </w:t>
      </w:r>
      <w:r>
        <w:rPr>
          <w:rFonts w:cs="Times New Roman"/>
          <w:b/>
          <w:bCs/>
          <w:u w:val="single"/>
        </w:rPr>
        <w:t>Rodzaj Budynku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</w:p>
    <w:p w:rsidR="00675897" w:rsidRDefault="003B1BB4">
      <w:pPr>
        <w:spacing w:line="360" w:lineRule="auto"/>
        <w:jc w:val="both"/>
      </w:pPr>
      <w:r>
        <w:rPr>
          <w:rFonts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-242570</wp:posOffset>
                </wp:positionH>
                <wp:positionV relativeFrom="paragraph">
                  <wp:posOffset>-55880</wp:posOffset>
                </wp:positionV>
                <wp:extent cx="157480" cy="157480"/>
                <wp:effectExtent l="5080" t="11430" r="8890" b="12065"/>
                <wp:wrapNone/>
                <wp:docPr id="20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B9443" id="Rectangle 52" o:spid="_x0000_s1026" style="position:absolute;margin-left:-19.1pt;margin-top:-4.4pt;width:12.4pt;height:12.4pt;z-index:2516480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" strokeweight=".26mm">
                <v:stroke joinstyle="round" endcap="square"/>
              </v:rect>
            </w:pict>
          </mc:Fallback>
        </mc:AlternateContent>
      </w:r>
      <w:bookmarkStart w:id="3" w:name="__UnoMark__64_1088030911"/>
      <w:bookmarkStart w:id="4" w:name="__UnoMark__66_1088030911"/>
      <w:bookmarkStart w:id="5" w:name="__UnoMark__68_1088030911"/>
      <w:bookmarkEnd w:id="3"/>
      <w:bookmarkEnd w:id="4"/>
      <w:bookmarkEnd w:id="5"/>
      <w:r w:rsidR="00B86026">
        <w:rPr>
          <w:rFonts w:cs="Times New Roman"/>
        </w:rPr>
        <w:t>Dom mieszkalny</w:t>
      </w:r>
      <w:r w:rsidR="00B86026">
        <w:rPr>
          <w:rFonts w:cs="Times New Roman"/>
        </w:rPr>
        <w:tab/>
      </w:r>
      <w:r w:rsidR="00B86026">
        <w:rPr>
          <w:rFonts w:cs="Times New Roman"/>
        </w:rPr>
        <w:tab/>
      </w:r>
      <w:r w:rsidR="00B86026">
        <w:rPr>
          <w:rFonts w:cs="Times New Roman"/>
        </w:rPr>
        <w:tab/>
      </w:r>
      <w:r w:rsidR="00B86026">
        <w:rPr>
          <w:rFonts w:cs="Times New Roman"/>
        </w:rPr>
        <w:tab/>
      </w:r>
      <w:r w:rsidR="00B86026">
        <w:rPr>
          <w:rFonts w:cs="Times New Roman"/>
        </w:rPr>
        <w:tab/>
      </w:r>
      <w:r w:rsidR="00B86026">
        <w:rPr>
          <w:rFonts w:cs="Times New Roman"/>
        </w:rPr>
        <w:tab/>
      </w:r>
      <w:r w:rsidR="00B86026">
        <w:rPr>
          <w:rFonts w:cs="Times New Roman"/>
        </w:rPr>
        <w:tab/>
      </w:r>
    </w:p>
    <w:p w:rsidR="00675897" w:rsidRDefault="003B1BB4">
      <w:pPr>
        <w:spacing w:line="360" w:lineRule="auto"/>
        <w:jc w:val="both"/>
      </w:pPr>
      <w:r>
        <w:rPr>
          <w:rFonts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-242570</wp:posOffset>
                </wp:positionH>
                <wp:positionV relativeFrom="paragraph">
                  <wp:posOffset>-57785</wp:posOffset>
                </wp:positionV>
                <wp:extent cx="157480" cy="157480"/>
                <wp:effectExtent l="5080" t="5080" r="8890" b="8890"/>
                <wp:wrapNone/>
                <wp:docPr id="1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1EC2F" id="Rectangle 49" o:spid="_x0000_s1026" style="position:absolute;margin-left:-19.1pt;margin-top:-4.55pt;width:12.4pt;height:12.4pt;z-index:2516490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" strokeweight=".26mm">
                <v:stroke joinstyle="round" endcap="square"/>
              </v:rect>
            </w:pict>
          </mc:Fallback>
        </mc:AlternateContent>
      </w:r>
      <w:bookmarkStart w:id="6" w:name="__UnoMark__74_1088030911"/>
      <w:bookmarkStart w:id="7" w:name="__UnoMark__76_1088030911"/>
      <w:bookmarkStart w:id="8" w:name="__UnoMark__78_1088030911"/>
      <w:bookmarkEnd w:id="6"/>
      <w:bookmarkEnd w:id="7"/>
      <w:bookmarkEnd w:id="8"/>
      <w:r w:rsidR="00B86026">
        <w:rPr>
          <w:rFonts w:cs="Times New Roman"/>
        </w:rPr>
        <w:t>Budynek gospodarczy</w:t>
      </w:r>
      <w:r w:rsidR="00B86026">
        <w:rPr>
          <w:rFonts w:cs="Times New Roman"/>
        </w:rPr>
        <w:tab/>
      </w:r>
      <w:r w:rsidR="00B86026">
        <w:rPr>
          <w:rFonts w:cs="Times New Roman"/>
        </w:rPr>
        <w:tab/>
      </w:r>
      <w:r w:rsidR="00B86026">
        <w:rPr>
          <w:rFonts w:cs="Times New Roman"/>
        </w:rPr>
        <w:tab/>
      </w:r>
      <w:r w:rsidR="00B86026">
        <w:rPr>
          <w:rFonts w:cs="Times New Roman"/>
        </w:rPr>
        <w:tab/>
      </w:r>
      <w:r w:rsidR="00B86026">
        <w:rPr>
          <w:rFonts w:cs="Times New Roman"/>
        </w:rPr>
        <w:tab/>
      </w:r>
      <w:r w:rsidR="00B86026">
        <w:rPr>
          <w:rFonts w:cs="Times New Roman"/>
        </w:rPr>
        <w:tab/>
      </w:r>
      <w:r w:rsidR="00B86026">
        <w:rPr>
          <w:rFonts w:cs="Times New Roman"/>
        </w:rPr>
        <w:tab/>
        <w:t xml:space="preserve"> </w:t>
      </w:r>
    </w:p>
    <w:p w:rsidR="00675897" w:rsidRDefault="003B1BB4">
      <w:pPr>
        <w:spacing w:line="360" w:lineRule="auto"/>
        <w:jc w:val="both"/>
        <w:rPr>
          <w:rFonts w:cs="Times New Roman"/>
          <w:b/>
          <w:u w:val="single"/>
        </w:rPr>
      </w:pPr>
      <w:r>
        <w:rPr>
          <w:rFonts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-242570</wp:posOffset>
                </wp:positionH>
                <wp:positionV relativeFrom="paragraph">
                  <wp:posOffset>-35560</wp:posOffset>
                </wp:positionV>
                <wp:extent cx="157480" cy="157480"/>
                <wp:effectExtent l="5080" t="12700" r="8890" b="10795"/>
                <wp:wrapNone/>
                <wp:docPr id="18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A7D2CD" id="Rectangle 44" o:spid="_x0000_s1026" style="position:absolute;margin-left:-19.1pt;margin-top:-2.8pt;width:12.4pt;height:12.4pt;z-index:2516500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" strokeweight=".26mm">
                <v:stroke joinstyle="round" endcap="square"/>
              </v:rect>
            </w:pict>
          </mc:Fallback>
        </mc:AlternateContent>
      </w:r>
      <w:bookmarkStart w:id="9" w:name="__UnoMark__84_1088030911"/>
      <w:bookmarkStart w:id="10" w:name="__UnoMark__86_1088030911"/>
      <w:bookmarkStart w:id="11" w:name="__UnoMark__88_1088030911"/>
      <w:bookmarkEnd w:id="9"/>
      <w:bookmarkEnd w:id="10"/>
      <w:bookmarkEnd w:id="11"/>
      <w:r w:rsidR="00B86026">
        <w:rPr>
          <w:rFonts w:cs="Times New Roman"/>
        </w:rPr>
        <w:t>Firma</w:t>
      </w:r>
      <w:r w:rsidR="00B86026">
        <w:rPr>
          <w:rFonts w:cs="Times New Roman"/>
        </w:rPr>
        <w:tab/>
      </w:r>
      <w:r w:rsidR="00B86026">
        <w:rPr>
          <w:rFonts w:cs="Times New Roman"/>
        </w:rPr>
        <w:tab/>
      </w:r>
    </w:p>
    <w:p w:rsidR="00675897" w:rsidRDefault="00B86026">
      <w:pPr>
        <w:spacing w:line="360" w:lineRule="auto"/>
        <w:jc w:val="both"/>
        <w:rPr>
          <w:rFonts w:cs="Times New Roman"/>
          <w:b/>
          <w:bCs/>
          <w:u w:val="single"/>
        </w:rPr>
      </w:pPr>
      <w:r>
        <w:rPr>
          <w:rFonts w:cs="Times New Roman"/>
          <w:b/>
          <w:u w:val="single"/>
        </w:rPr>
        <w:t>Rok budowy</w:t>
      </w:r>
      <w:r>
        <w:rPr>
          <w:rFonts w:cs="Times New Roman"/>
        </w:rPr>
        <w:t xml:space="preserve">: …………………    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</w:t>
      </w:r>
      <w:r>
        <w:rPr>
          <w:rFonts w:cs="Times New Roman"/>
        </w:rPr>
        <w:tab/>
      </w:r>
    </w:p>
    <w:p w:rsidR="00675897" w:rsidRDefault="00B86026">
      <w:pPr>
        <w:spacing w:line="360" w:lineRule="auto"/>
        <w:jc w:val="both"/>
        <w:rPr>
          <w:rFonts w:cs="Times New Roman"/>
        </w:rPr>
      </w:pPr>
      <w:r>
        <w:rPr>
          <w:rFonts w:cs="Times New Roman"/>
          <w:b/>
          <w:bCs/>
          <w:u w:val="single"/>
        </w:rPr>
        <w:t>Pozostałe</w:t>
      </w:r>
      <w:r>
        <w:rPr>
          <w:rFonts w:cs="Times New Roman"/>
          <w:b/>
          <w:bCs/>
        </w:rPr>
        <w:t>:</w:t>
      </w:r>
    </w:p>
    <w:p w:rsidR="00675897" w:rsidRDefault="00B86026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Ilość osób w gospodarstwie..........................</w:t>
      </w:r>
    </w:p>
    <w:p w:rsidR="00675897" w:rsidRDefault="00B86026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Powierzchnia użytkowa budynku.................[m2]</w:t>
      </w:r>
    </w:p>
    <w:p w:rsidR="00675897" w:rsidRDefault="00B86026">
      <w:pPr>
        <w:spacing w:line="360" w:lineRule="auto"/>
        <w:rPr>
          <w:rFonts w:cs="Times New Roman"/>
        </w:rPr>
      </w:pPr>
      <w:r>
        <w:rPr>
          <w:rFonts w:cs="Times New Roman"/>
        </w:rPr>
        <w:t>Powierzchnia ogrzewana..............................[m2]</w:t>
      </w:r>
    </w:p>
    <w:p w:rsidR="00675897" w:rsidRDefault="00B86026">
      <w:pPr>
        <w:spacing w:line="360" w:lineRule="auto"/>
        <w:rPr>
          <w:rFonts w:cs="Times New Roman"/>
        </w:rPr>
      </w:pPr>
      <w:r>
        <w:rPr>
          <w:rFonts w:cs="Times New Roman"/>
        </w:rPr>
        <w:t>Kubatura ogrzewanego budynku .................[m3]</w:t>
      </w:r>
    </w:p>
    <w:p w:rsidR="00675897" w:rsidRDefault="00B86026">
      <w:pPr>
        <w:spacing w:line="360" w:lineRule="auto"/>
        <w:rPr>
          <w:rFonts w:cs="Times New Roman"/>
        </w:rPr>
      </w:pPr>
      <w:r>
        <w:rPr>
          <w:rFonts w:cs="Times New Roman"/>
        </w:rPr>
        <w:t>Liczba kondygnacji........................................</w:t>
      </w:r>
    </w:p>
    <w:p w:rsidR="00675897" w:rsidRDefault="00B86026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Moc istniejącego kotła...............................[kW]</w:t>
      </w:r>
      <w:r>
        <w:rPr>
          <w:rFonts w:cs="Times New Roman"/>
        </w:rPr>
        <w:tab/>
      </w:r>
    </w:p>
    <w:p w:rsidR="00675897" w:rsidRDefault="00B86026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Rodzaj paliwa używanego do ogrzania domu..................</w:t>
      </w:r>
    </w:p>
    <w:p w:rsidR="00675897" w:rsidRDefault="00B86026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Ilość zużywanego paliwa................ton/rok</w:t>
      </w:r>
    </w:p>
    <w:p w:rsidR="00675897" w:rsidRDefault="00B86026">
      <w:pPr>
        <w:spacing w:line="360" w:lineRule="auto"/>
        <w:rPr>
          <w:rFonts w:cs="Times New Roman"/>
        </w:rPr>
      </w:pPr>
      <w:r>
        <w:rPr>
          <w:rFonts w:cs="Times New Roman"/>
        </w:rPr>
        <w:t>Źródło ogrzewania wody.............................</w:t>
      </w:r>
    </w:p>
    <w:p w:rsidR="00675897" w:rsidRDefault="00B86026">
      <w:pPr>
        <w:spacing w:line="360" w:lineRule="auto"/>
        <w:rPr>
          <w:rFonts w:cs="Times New Roman"/>
        </w:rPr>
      </w:pPr>
      <w:r>
        <w:rPr>
          <w:rFonts w:cs="Times New Roman"/>
        </w:rPr>
        <w:t>Wymiary kotłowni lub miejsca przeznaczonego na kocioł: szer...............wys...............dł..............</w:t>
      </w:r>
    </w:p>
    <w:p w:rsidR="00675897" w:rsidRDefault="00B86026">
      <w:pPr>
        <w:spacing w:line="360" w:lineRule="auto"/>
        <w:rPr>
          <w:rFonts w:cs="Times New Roman"/>
        </w:rPr>
      </w:pPr>
      <w:r>
        <w:rPr>
          <w:rFonts w:cs="Times New Roman"/>
        </w:rPr>
        <w:t>Średnica przewodu kominowego............. [cm]</w:t>
      </w:r>
    </w:p>
    <w:p w:rsidR="00675897" w:rsidRDefault="00B86026">
      <w:pPr>
        <w:spacing w:after="0" w:line="360" w:lineRule="auto"/>
        <w:rPr>
          <w:rFonts w:cs="Times New Roman"/>
          <w:u w:val="single"/>
        </w:rPr>
      </w:pPr>
      <w:r>
        <w:rPr>
          <w:rFonts w:cs="Times New Roman"/>
        </w:rPr>
        <w:t>Wentylacja w kotłowni      TAK/NIE</w:t>
      </w:r>
    </w:p>
    <w:p w:rsidR="00675897" w:rsidRDefault="00B86026">
      <w:pPr>
        <w:spacing w:after="0" w:line="360" w:lineRule="auto"/>
      </w:pPr>
      <w:r>
        <w:rPr>
          <w:rFonts w:cs="Times New Roman"/>
          <w:u w:val="single"/>
        </w:rPr>
        <w:lastRenderedPageBreak/>
        <w:t>Rodzaj instalacji kotłowej CO (instalacja centralnego ogrzewania):</w:t>
      </w:r>
    </w:p>
    <w:p w:rsidR="00675897" w:rsidRDefault="003B1BB4">
      <w:pPr>
        <w:pStyle w:val="Akapitzlist"/>
        <w:spacing w:line="360" w:lineRule="auto"/>
      </w:pPr>
      <w:r>
        <w:rPr>
          <w:rFonts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26670</wp:posOffset>
                </wp:positionV>
                <wp:extent cx="158115" cy="158115"/>
                <wp:effectExtent l="9525" t="8890" r="13335" b="13970"/>
                <wp:wrapNone/>
                <wp:docPr id="17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6E49D0" id="Rectangle 58" o:spid="_x0000_s1026" style="position:absolute;margin-left:16.5pt;margin-top:2.1pt;width:12.45pt;height:12.45pt;z-index:251654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" strokeweight=".26mm">
                <v:stroke joinstyle="round" endcap="square"/>
              </v:rect>
            </w:pict>
          </mc:Fallback>
        </mc:AlternateContent>
      </w:r>
      <w:r w:rsidR="00B86026">
        <w:rPr>
          <w:rFonts w:cs="Times New Roman"/>
        </w:rPr>
        <w:t>otwarta przelewowa wymuszona z pompą CO</w:t>
      </w:r>
    </w:p>
    <w:p w:rsidR="00675897" w:rsidRDefault="003B1BB4">
      <w:pPr>
        <w:pStyle w:val="Akapitzlist"/>
        <w:spacing w:line="360" w:lineRule="auto"/>
      </w:pPr>
      <w:r>
        <w:rPr>
          <w:rFonts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57150</wp:posOffset>
                </wp:positionV>
                <wp:extent cx="158115" cy="158115"/>
                <wp:effectExtent l="9525" t="9525" r="13335" b="13335"/>
                <wp:wrapNone/>
                <wp:docPr id="1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DC4781" id="Rectangle 55" o:spid="_x0000_s1026" style="position:absolute;margin-left:16.5pt;margin-top:4.5pt;width:12.45pt;height:12.45pt;z-index:2516520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" strokeweight=".26mm">
                <v:stroke joinstyle="round" endcap="square"/>
              </v:rect>
            </w:pict>
          </mc:Fallback>
        </mc:AlternateContent>
      </w:r>
      <w:r w:rsidR="00B86026">
        <w:rPr>
          <w:rFonts w:cs="Times New Roman"/>
        </w:rPr>
        <w:t>otwarta przelewowa bez pompy</w:t>
      </w:r>
    </w:p>
    <w:p w:rsidR="00675897" w:rsidRDefault="003B1BB4">
      <w:pPr>
        <w:pStyle w:val="Akapitzlist"/>
        <w:spacing w:line="360" w:lineRule="auto"/>
      </w:pPr>
      <w:r>
        <w:rPr>
          <w:rFonts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26670</wp:posOffset>
                </wp:positionV>
                <wp:extent cx="158115" cy="158115"/>
                <wp:effectExtent l="9525" t="5715" r="13335" b="7620"/>
                <wp:wrapNone/>
                <wp:docPr id="15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CB9AA0" id="Rectangle 60" o:spid="_x0000_s1026" style="position:absolute;margin-left:16.5pt;margin-top:2.1pt;width:12.45pt;height:12.45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" strokeweight=".26mm">
                <v:stroke joinstyle="round" endcap="square"/>
              </v:rect>
            </w:pict>
          </mc:Fallback>
        </mc:AlternateContent>
      </w:r>
      <w:r w:rsidR="00B86026">
        <w:rPr>
          <w:rFonts w:cs="Times New Roman"/>
        </w:rPr>
        <w:t>zamknięta ciśnieniowa wymuszona z pompą CO</w:t>
      </w:r>
    </w:p>
    <w:p w:rsidR="00675897" w:rsidRDefault="003B1BB4">
      <w:pPr>
        <w:pStyle w:val="Akapitzlist"/>
        <w:spacing w:line="360" w:lineRule="auto"/>
        <w:rPr>
          <w:rFonts w:cs="Times New Roman"/>
          <w:sz w:val="16"/>
          <w:szCs w:val="16"/>
        </w:rPr>
      </w:pPr>
      <w:r>
        <w:rPr>
          <w:rFonts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40005</wp:posOffset>
                </wp:positionV>
                <wp:extent cx="158115" cy="158115"/>
                <wp:effectExtent l="9525" t="8255" r="13335" b="5080"/>
                <wp:wrapNone/>
                <wp:docPr id="14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4A67FE" id="Rectangle 61" o:spid="_x0000_s1026" style="position:absolute;margin-left:16.5pt;margin-top:3.15pt;width:12.45pt;height:12.4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" strokeweight=".26mm">
                <v:stroke joinstyle="round" endcap="square"/>
              </v:rect>
            </w:pict>
          </mc:Fallback>
        </mc:AlternateContent>
      </w:r>
      <w:r w:rsidR="00B86026">
        <w:rPr>
          <w:rFonts w:cs="Times New Roman"/>
        </w:rPr>
        <w:t>zamknięta ciśnieniowa bez pompy CO</w:t>
      </w:r>
    </w:p>
    <w:p w:rsidR="00675897" w:rsidRDefault="00675897">
      <w:pPr>
        <w:pStyle w:val="Akapitzlist"/>
        <w:spacing w:line="360" w:lineRule="auto"/>
        <w:rPr>
          <w:rFonts w:cs="Times New Roman"/>
          <w:sz w:val="16"/>
          <w:szCs w:val="16"/>
        </w:rPr>
      </w:pPr>
    </w:p>
    <w:p w:rsidR="00675897" w:rsidRDefault="00B86026">
      <w:pPr>
        <w:spacing w:line="360" w:lineRule="auto"/>
      </w:pPr>
      <w:r>
        <w:rPr>
          <w:rFonts w:cs="Times New Roman"/>
          <w:u w:val="single"/>
        </w:rPr>
        <w:t>Instalacja CO wykonana z:</w:t>
      </w:r>
    </w:p>
    <w:p w:rsidR="00675897" w:rsidRDefault="003B1BB4">
      <w:pPr>
        <w:pStyle w:val="Akapitzlist"/>
        <w:spacing w:line="360" w:lineRule="auto"/>
      </w:pPr>
      <w:r>
        <w:rPr>
          <w:rFonts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26670</wp:posOffset>
                </wp:positionV>
                <wp:extent cx="158115" cy="158115"/>
                <wp:effectExtent l="9525" t="13335" r="13335" b="9525"/>
                <wp:wrapNone/>
                <wp:docPr id="13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AD5366" id="Rectangle 63" o:spid="_x0000_s1026" style="position:absolute;margin-left:16.5pt;margin-top:2.1pt;width:12.45pt;height:12.4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" strokeweight=".26mm">
                <v:stroke joinstyle="round" endcap="square"/>
              </v:rect>
            </w:pict>
          </mc:Fallback>
        </mc:AlternateContent>
      </w:r>
      <w:r w:rsidR="00B86026">
        <w:rPr>
          <w:rFonts w:cs="Times New Roman"/>
          <w:lang w:eastAsia="pl-PL"/>
        </w:rPr>
        <w:t>rury miedziane</w:t>
      </w:r>
    </w:p>
    <w:p w:rsidR="00675897" w:rsidRDefault="003B1BB4">
      <w:pPr>
        <w:pStyle w:val="Akapitzlist"/>
        <w:spacing w:line="360" w:lineRule="auto"/>
      </w:pPr>
      <w:r>
        <w:rPr>
          <w:rFonts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57150</wp:posOffset>
                </wp:positionV>
                <wp:extent cx="158115" cy="158115"/>
                <wp:effectExtent l="9525" t="13970" r="13335" b="8890"/>
                <wp:wrapNone/>
                <wp:docPr id="1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299CC" id="Rectangle 62" o:spid="_x0000_s1026" style="position:absolute;margin-left:16.5pt;margin-top:4.5pt;width:12.45pt;height:12.4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" strokeweight=".26mm">
                <v:stroke joinstyle="round" endcap="square"/>
              </v:rect>
            </w:pict>
          </mc:Fallback>
        </mc:AlternateContent>
      </w:r>
      <w:r w:rsidR="00B86026">
        <w:rPr>
          <w:rFonts w:cs="Times New Roman"/>
          <w:lang w:eastAsia="pl-PL"/>
        </w:rPr>
        <w:t>rury stalowe</w:t>
      </w:r>
    </w:p>
    <w:p w:rsidR="00675897" w:rsidRDefault="003B1BB4">
      <w:pPr>
        <w:pStyle w:val="Akapitzlist"/>
        <w:spacing w:line="360" w:lineRule="auto"/>
      </w:pPr>
      <w:r>
        <w:rPr>
          <w:rFonts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26670</wp:posOffset>
                </wp:positionV>
                <wp:extent cx="158115" cy="158115"/>
                <wp:effectExtent l="9525" t="10795" r="13335" b="12065"/>
                <wp:wrapNone/>
                <wp:docPr id="11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E0EFA" id="Rectangle 65" o:spid="_x0000_s1026" style="position:absolute;margin-left:16.5pt;margin-top:2.1pt;width:12.45pt;height:12.4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" strokeweight=".26mm">
                <v:stroke joinstyle="round" endcap="square"/>
              </v:rect>
            </w:pict>
          </mc:Fallback>
        </mc:AlternateContent>
      </w:r>
      <w:r w:rsidR="00B86026">
        <w:rPr>
          <w:rFonts w:cs="Times New Roman"/>
          <w:lang w:eastAsia="pl-PL"/>
        </w:rPr>
        <w:t>rury PP (polipropylen)</w:t>
      </w:r>
    </w:p>
    <w:p w:rsidR="00675897" w:rsidRDefault="003B1BB4">
      <w:pPr>
        <w:pStyle w:val="Akapitzlist"/>
        <w:spacing w:line="360" w:lineRule="auto"/>
      </w:pPr>
      <w:r>
        <w:rPr>
          <w:rFonts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40005</wp:posOffset>
                </wp:positionV>
                <wp:extent cx="158115" cy="158115"/>
                <wp:effectExtent l="9525" t="12700" r="13335" b="10160"/>
                <wp:wrapNone/>
                <wp:docPr id="10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4CFB76" id="Rectangle 66" o:spid="_x0000_s1026" style="position:absolute;margin-left:16.5pt;margin-top:3.15pt;width:12.45pt;height:12.4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" strokeweight=".26mm">
                <v:stroke joinstyle="round" endcap="square"/>
              </v:rect>
            </w:pict>
          </mc:Fallback>
        </mc:AlternateContent>
      </w:r>
      <w:r w:rsidR="00B86026">
        <w:rPr>
          <w:rFonts w:cs="Times New Roman"/>
          <w:lang w:eastAsia="pl-PL"/>
        </w:rPr>
        <w:t>rury PEX wielowarstwowe</w:t>
      </w:r>
    </w:p>
    <w:p w:rsidR="00675897" w:rsidRDefault="003B1BB4">
      <w:pPr>
        <w:pStyle w:val="Akapitzlist"/>
        <w:spacing w:line="360" w:lineRule="auto"/>
        <w:rPr>
          <w:rFonts w:cs="Times New Roman"/>
          <w:sz w:val="16"/>
          <w:szCs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38100</wp:posOffset>
                </wp:positionV>
                <wp:extent cx="158115" cy="158115"/>
                <wp:effectExtent l="9525" t="9525" r="13335" b="13335"/>
                <wp:wrapNone/>
                <wp:docPr id="9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87FD37" id="Rectangle 64" o:spid="_x0000_s1026" style="position:absolute;margin-left:16.5pt;margin-top:3pt;width:12.45pt;height:12.4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" strokeweight=".26mm">
                <v:stroke joinstyle="round" endcap="square"/>
              </v:rect>
            </w:pict>
          </mc:Fallback>
        </mc:AlternateContent>
      </w:r>
      <w:r w:rsidR="00B86026">
        <w:rPr>
          <w:rFonts w:cs="Times New Roman"/>
        </w:rPr>
        <w:t xml:space="preserve"> inne</w:t>
      </w:r>
    </w:p>
    <w:p w:rsidR="00675897" w:rsidRDefault="00675897">
      <w:pPr>
        <w:pStyle w:val="Akapitzlist"/>
        <w:spacing w:line="360" w:lineRule="auto"/>
        <w:rPr>
          <w:rFonts w:cs="Times New Roman"/>
          <w:sz w:val="16"/>
          <w:szCs w:val="16"/>
        </w:rPr>
      </w:pPr>
    </w:p>
    <w:p w:rsidR="00675897" w:rsidRDefault="00B86026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Ocieplenie ścian zewnętrznych budynku</w:t>
      </w:r>
      <w:r>
        <w:rPr>
          <w:rFonts w:cs="Times New Roman"/>
        </w:rPr>
        <w:tab/>
        <w:t>TAK/NIE</w:t>
      </w:r>
    </w:p>
    <w:p w:rsidR="00675897" w:rsidRDefault="00B86026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Ocieplenie stropodachu budynku </w:t>
      </w:r>
      <w:r>
        <w:rPr>
          <w:rFonts w:cs="Times New Roman"/>
        </w:rPr>
        <w:tab/>
      </w:r>
      <w:r>
        <w:rPr>
          <w:rFonts w:cs="Times New Roman"/>
        </w:rPr>
        <w:tab/>
        <w:t>TAK/NIE</w:t>
      </w:r>
    </w:p>
    <w:p w:rsidR="00675897" w:rsidRDefault="00B86026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Wymiana stolarki okiennej w budynku</w:t>
      </w:r>
      <w:r>
        <w:rPr>
          <w:rFonts w:cs="Times New Roman"/>
        </w:rPr>
        <w:tab/>
        <w:t>TAK/NIE</w:t>
      </w:r>
    </w:p>
    <w:p w:rsidR="00675897" w:rsidRDefault="00B86026">
      <w:pPr>
        <w:spacing w:line="360" w:lineRule="auto"/>
        <w:jc w:val="both"/>
        <w:rPr>
          <w:rFonts w:cs="Times New Roman"/>
          <w:b/>
          <w:u w:val="single"/>
        </w:rPr>
      </w:pPr>
      <w:r>
        <w:rPr>
          <w:rFonts w:cs="Times New Roman"/>
        </w:rPr>
        <w:t>Wymiary budynku</w:t>
      </w:r>
      <w:r>
        <w:rPr>
          <w:rFonts w:cs="Times New Roman"/>
        </w:rPr>
        <w:tab/>
        <w:t>szerokość.......................wysokość..........................długość..................</w:t>
      </w:r>
    </w:p>
    <w:p w:rsidR="00675897" w:rsidRDefault="00B86026">
      <w:pPr>
        <w:spacing w:line="360" w:lineRule="auto"/>
        <w:jc w:val="both"/>
      </w:pPr>
      <w:r>
        <w:rPr>
          <w:rFonts w:cs="Times New Roman"/>
          <w:b/>
          <w:u w:val="single"/>
        </w:rPr>
        <w:t>Nnowe źródło energii:</w:t>
      </w:r>
    </w:p>
    <w:p w:rsidR="00675897" w:rsidRDefault="003B1BB4">
      <w:pPr>
        <w:spacing w:line="360" w:lineRule="auto"/>
        <w:jc w:val="both"/>
      </w:pPr>
      <w:r>
        <w:rPr>
          <w:rFonts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1632585</wp:posOffset>
                </wp:positionH>
                <wp:positionV relativeFrom="paragraph">
                  <wp:posOffset>15875</wp:posOffset>
                </wp:positionV>
                <wp:extent cx="158115" cy="158115"/>
                <wp:effectExtent l="13335" t="6350" r="9525" b="6985"/>
                <wp:wrapNone/>
                <wp:docPr id="8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A43A9" id="Rectangle 53" o:spid="_x0000_s1026" style="position:absolute;margin-left:128.55pt;margin-top:1.25pt;width:12.45pt;height:12.45pt;z-index:2516510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" strokeweight=".26mm">
                <v:stroke joinstyle="round" endcap="square"/>
              </v:rect>
            </w:pict>
          </mc:Fallback>
        </mc:AlternateContent>
      </w:r>
      <w:r w:rsidR="00B86026">
        <w:rPr>
          <w:rFonts w:cs="Times New Roman"/>
        </w:rPr>
        <w:t xml:space="preserve">kocioł na biomasę (pellet)                              </w:t>
      </w:r>
      <w:r w:rsidR="00B86026">
        <w:rPr>
          <w:rFonts w:cs="Times New Roman"/>
        </w:rPr>
        <w:tab/>
      </w:r>
    </w:p>
    <w:p w:rsidR="00675897" w:rsidRDefault="003B1BB4">
      <w:pPr>
        <w:spacing w:line="360" w:lineRule="auto"/>
        <w:jc w:val="both"/>
      </w:pPr>
      <w:r>
        <w:rPr>
          <w:rFonts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1632585</wp:posOffset>
                </wp:positionH>
                <wp:positionV relativeFrom="paragraph">
                  <wp:posOffset>20320</wp:posOffset>
                </wp:positionV>
                <wp:extent cx="158115" cy="158115"/>
                <wp:effectExtent l="13335" t="6350" r="9525" b="6985"/>
                <wp:wrapNone/>
                <wp:docPr id="7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FE8DB" id="Rectangle 56" o:spid="_x0000_s1026" style="position:absolute;margin-left:128.55pt;margin-top:1.6pt;width:12.45pt;height:12.45pt;z-index:2516531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" strokeweight=".26mm">
                <v:stroke joinstyle="round" endcap="square"/>
              </v:rect>
            </w:pict>
          </mc:Fallback>
        </mc:AlternateContent>
      </w:r>
      <w:r w:rsidR="00B86026">
        <w:rPr>
          <w:rFonts w:cs="Times New Roman"/>
        </w:rPr>
        <w:t>kocioł na ekogroszek</w:t>
      </w:r>
      <w:r w:rsidR="00B86026">
        <w:rPr>
          <w:rFonts w:cs="Times New Roman"/>
        </w:rPr>
        <w:tab/>
      </w:r>
      <w:r w:rsidR="00B86026">
        <w:rPr>
          <w:rFonts w:cs="Times New Roman"/>
        </w:rPr>
        <w:tab/>
      </w:r>
      <w:r w:rsidR="00B86026">
        <w:rPr>
          <w:rFonts w:cs="Times New Roman"/>
        </w:rPr>
        <w:tab/>
      </w:r>
      <w:r w:rsidR="00B86026">
        <w:rPr>
          <w:rFonts w:cs="Times New Roman"/>
        </w:rPr>
        <w:tab/>
      </w:r>
      <w:r w:rsidR="00B86026">
        <w:rPr>
          <w:rFonts w:cs="Times New Roman"/>
        </w:rPr>
        <w:tab/>
      </w:r>
      <w:r w:rsidR="00B86026">
        <w:rPr>
          <w:rFonts w:cs="Times New Roman"/>
        </w:rPr>
        <w:tab/>
      </w:r>
      <w:r w:rsidR="00B86026">
        <w:rPr>
          <w:rFonts w:cs="Times New Roman"/>
        </w:rPr>
        <w:tab/>
      </w:r>
    </w:p>
    <w:p w:rsidR="00675897" w:rsidRDefault="003B1BB4">
      <w:pPr>
        <w:spacing w:line="360" w:lineRule="auto"/>
        <w:jc w:val="both"/>
      </w:pPr>
      <w:r>
        <w:rPr>
          <w:rFonts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1632585</wp:posOffset>
                </wp:positionH>
                <wp:positionV relativeFrom="paragraph">
                  <wp:posOffset>10160</wp:posOffset>
                </wp:positionV>
                <wp:extent cx="158115" cy="158115"/>
                <wp:effectExtent l="13335" t="10795" r="9525" b="12065"/>
                <wp:wrapNone/>
                <wp:docPr id="6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8DBCCF" id="Rectangle 67" o:spid="_x0000_s1026" style="position:absolute;margin-left:128.55pt;margin-top:.8pt;width:12.45pt;height:12.4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" strokeweight=".26mm">
                <v:stroke joinstyle="round" endcap="square"/>
              </v:rect>
            </w:pict>
          </mc:Fallback>
        </mc:AlternateContent>
      </w:r>
      <w:r w:rsidR="00B86026">
        <w:rPr>
          <w:rFonts w:cs="Times New Roman"/>
        </w:rPr>
        <w:t>kocioł gazowy</w:t>
      </w:r>
      <w:r w:rsidR="00B86026">
        <w:rPr>
          <w:rFonts w:cs="Times New Roman"/>
        </w:rPr>
        <w:tab/>
      </w:r>
      <w:r w:rsidR="00B86026">
        <w:rPr>
          <w:rFonts w:cs="Times New Roman"/>
        </w:rPr>
        <w:tab/>
        <w:t xml:space="preserve">      </w:t>
      </w:r>
    </w:p>
    <w:p w:rsidR="00675897" w:rsidRDefault="00B86026">
      <w:pPr>
        <w:spacing w:line="360" w:lineRule="auto"/>
        <w:jc w:val="both"/>
        <w:rPr>
          <w:rFonts w:cs="Times New Roman"/>
        </w:rPr>
      </w:pPr>
      <w:r>
        <w:t xml:space="preserve"> </w:t>
      </w:r>
      <w:r w:rsidR="003B1BB4">
        <w:rPr>
          <w:rFonts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1632585</wp:posOffset>
                </wp:positionH>
                <wp:positionV relativeFrom="paragraph">
                  <wp:posOffset>10160</wp:posOffset>
                </wp:positionV>
                <wp:extent cx="158115" cy="158115"/>
                <wp:effectExtent l="13335" t="6350" r="9525" b="6985"/>
                <wp:wrapNone/>
                <wp:docPr id="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87D9B" id="Rectangle 21" o:spid="_x0000_s1026" style="position:absolute;margin-left:128.55pt;margin-top:.8pt;width:12.45pt;height:12.45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" strokeweight=".26mm">
                <v:stroke joinstyle="round" endcap="square"/>
              </v:rect>
            </w:pict>
          </mc:Fallback>
        </mc:AlternateContent>
      </w:r>
      <w:r>
        <w:rPr>
          <w:rFonts w:cs="Times New Roman"/>
        </w:rPr>
        <w:t>kocioł olejowy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</w:t>
      </w:r>
    </w:p>
    <w:p w:rsidR="00675897" w:rsidRDefault="00B86026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W przypadku doboru </w:t>
      </w:r>
      <w:r>
        <w:rPr>
          <w:rFonts w:cs="Times New Roman"/>
          <w:b/>
          <w:u w:val="single"/>
        </w:rPr>
        <w:t>KOTŁA GAZOWEGO</w:t>
      </w:r>
      <w:r>
        <w:rPr>
          <w:rFonts w:cs="Times New Roman"/>
        </w:rPr>
        <w:t xml:space="preserve">  dodatkowe informacje:</w:t>
      </w:r>
    </w:p>
    <w:p w:rsidR="00675897" w:rsidRDefault="00B86026">
      <w:pPr>
        <w:pStyle w:val="Akapitzlist"/>
        <w:spacing w:line="360" w:lineRule="auto"/>
        <w:jc w:val="both"/>
      </w:pPr>
      <w:r>
        <w:rPr>
          <w:rFonts w:cs="Times New Roman"/>
        </w:rPr>
        <w:t>1. Sposób prowadzenia przewodów spalinowo-powietrznych</w:t>
      </w:r>
    </w:p>
    <w:p w:rsidR="00675897" w:rsidRDefault="003B1BB4">
      <w:pPr>
        <w:pStyle w:val="Akapitzlist"/>
        <w:widowControl w:val="0"/>
        <w:numPr>
          <w:ilvl w:val="0"/>
          <w:numId w:val="2"/>
        </w:numPr>
        <w:tabs>
          <w:tab w:val="left" w:pos="0"/>
        </w:tabs>
        <w:spacing w:line="360" w:lineRule="auto"/>
        <w:ind w:left="1440"/>
        <w:jc w:val="both"/>
      </w:pPr>
      <w:r>
        <w:rPr>
          <w:rFonts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613410</wp:posOffset>
                </wp:positionH>
                <wp:positionV relativeFrom="paragraph">
                  <wp:posOffset>13970</wp:posOffset>
                </wp:positionV>
                <wp:extent cx="158115" cy="158115"/>
                <wp:effectExtent l="13335" t="8890" r="9525" b="13970"/>
                <wp:wrapNone/>
                <wp:docPr id="4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E4351" id="Rectangle 68" o:spid="_x0000_s1026" style="position:absolute;margin-left:48.3pt;margin-top:1.1pt;width:12.45pt;height:12.4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" strokeweight=".26mm">
                <v:stroke joinstyle="round" endcap="square"/>
              </v:rect>
            </w:pict>
          </mc:Fallback>
        </mc:AlternateContent>
      </w:r>
      <w:r w:rsidR="00B86026">
        <w:rPr>
          <w:rFonts w:cs="Times New Roman"/>
        </w:rPr>
        <w:t>wolny przewód wentylacyjny</w:t>
      </w:r>
    </w:p>
    <w:p w:rsidR="00675897" w:rsidRDefault="003B1BB4">
      <w:pPr>
        <w:pStyle w:val="Akapitzlist"/>
        <w:widowControl w:val="0"/>
        <w:numPr>
          <w:ilvl w:val="0"/>
          <w:numId w:val="2"/>
        </w:numPr>
        <w:tabs>
          <w:tab w:val="left" w:pos="0"/>
        </w:tabs>
        <w:spacing w:line="360" w:lineRule="auto"/>
        <w:ind w:left="1440"/>
        <w:jc w:val="both"/>
      </w:pPr>
      <w:r>
        <w:rPr>
          <w:rFonts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613410</wp:posOffset>
                </wp:positionH>
                <wp:positionV relativeFrom="paragraph">
                  <wp:posOffset>16510</wp:posOffset>
                </wp:positionV>
                <wp:extent cx="158115" cy="158115"/>
                <wp:effectExtent l="13335" t="10160" r="9525" b="12700"/>
                <wp:wrapNone/>
                <wp:docPr id="3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335BC5" id="Rectangle 69" o:spid="_x0000_s1026" style="position:absolute;margin-left:48.3pt;margin-top:1.3pt;width:12.45pt;height:12.4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" strokeweight=".26mm">
                <v:stroke joinstyle="round" endcap="square"/>
              </v:rect>
            </w:pict>
          </mc:Fallback>
        </mc:AlternateContent>
      </w:r>
      <w:r w:rsidR="00B86026">
        <w:rPr>
          <w:rFonts w:cs="Times New Roman"/>
        </w:rPr>
        <w:t>wolny przewód palny</w:t>
      </w:r>
    </w:p>
    <w:p w:rsidR="00675897" w:rsidRDefault="003B1BB4">
      <w:pPr>
        <w:pStyle w:val="Akapitzlist"/>
        <w:widowControl w:val="0"/>
        <w:numPr>
          <w:ilvl w:val="0"/>
          <w:numId w:val="2"/>
        </w:numPr>
        <w:tabs>
          <w:tab w:val="left" w:pos="0"/>
        </w:tabs>
        <w:spacing w:line="360" w:lineRule="auto"/>
        <w:ind w:left="1440"/>
        <w:jc w:val="both"/>
        <w:rPr>
          <w:rFonts w:cs="Times New Roman"/>
        </w:rPr>
      </w:pPr>
      <w:r>
        <w:rPr>
          <w:rFonts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613410</wp:posOffset>
                </wp:positionH>
                <wp:positionV relativeFrom="paragraph">
                  <wp:posOffset>38100</wp:posOffset>
                </wp:positionV>
                <wp:extent cx="158115" cy="158115"/>
                <wp:effectExtent l="13335" t="11430" r="9525" b="11430"/>
                <wp:wrapNone/>
                <wp:docPr id="2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5C1755" id="Rectangle 70" o:spid="_x0000_s1026" style="position:absolute;margin-left:48.3pt;margin-top:3pt;width:12.45pt;height:12.4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" strokeweight=".26mm">
                <v:stroke joinstyle="round" endcap="square"/>
              </v:rect>
            </w:pict>
          </mc:Fallback>
        </mc:AlternateContent>
      </w:r>
      <w:r w:rsidR="00B86026">
        <w:rPr>
          <w:rFonts w:cs="Times New Roman"/>
        </w:rPr>
        <w:t>wyprowadzenie przez ścianę zewnętrzną budynku</w:t>
      </w:r>
    </w:p>
    <w:p w:rsidR="00675897" w:rsidRDefault="00675897">
      <w:pPr>
        <w:pStyle w:val="Akapitzlist"/>
        <w:widowControl w:val="0"/>
        <w:spacing w:line="360" w:lineRule="auto"/>
        <w:ind w:left="1440"/>
        <w:jc w:val="both"/>
        <w:rPr>
          <w:rFonts w:cs="Times New Roman"/>
        </w:rPr>
      </w:pPr>
    </w:p>
    <w:p w:rsidR="00675897" w:rsidRDefault="00B86026">
      <w:pPr>
        <w:spacing w:line="360" w:lineRule="auto"/>
        <w:jc w:val="both"/>
        <w:rPr>
          <w:rFonts w:cs="Times New Roman"/>
          <w:lang w:eastAsia="pl-PL"/>
        </w:rPr>
      </w:pPr>
      <w:r>
        <w:rPr>
          <w:rFonts w:cs="Times New Roman"/>
        </w:rPr>
        <w:lastRenderedPageBreak/>
        <w:tab/>
        <w:t xml:space="preserve">2. W przypadku braku przyłącza gazowego ustalenie miejsca pod zbiornik przydomowy 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na gaz płynny </w:t>
      </w:r>
    </w:p>
    <w:p w:rsidR="00675897" w:rsidRDefault="00675897">
      <w:pPr>
        <w:spacing w:line="360" w:lineRule="auto"/>
        <w:jc w:val="both"/>
        <w:rPr>
          <w:rFonts w:cs="Times New Roman"/>
          <w:lang w:eastAsia="pl-PL"/>
        </w:rPr>
      </w:pPr>
    </w:p>
    <w:p w:rsidR="00675897" w:rsidRDefault="00675897">
      <w:pPr>
        <w:spacing w:line="360" w:lineRule="auto"/>
        <w:jc w:val="both"/>
        <w:rPr>
          <w:rFonts w:cs="Times New Roman"/>
          <w:lang w:eastAsia="pl-PL"/>
        </w:rPr>
      </w:pPr>
    </w:p>
    <w:p w:rsidR="00675897" w:rsidRDefault="00675897">
      <w:pPr>
        <w:spacing w:line="360" w:lineRule="auto"/>
        <w:jc w:val="both"/>
        <w:rPr>
          <w:rFonts w:cs="Times New Roman"/>
          <w:lang w:eastAsia="pl-PL"/>
        </w:rPr>
      </w:pPr>
    </w:p>
    <w:p w:rsidR="00675897" w:rsidRDefault="003B1BB4">
      <w:pPr>
        <w:spacing w:line="360" w:lineRule="auto"/>
        <w:jc w:val="both"/>
        <w:rPr>
          <w:rFonts w:cs="Times New Roman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>
                <wp:simplePos x="0" y="0"/>
                <wp:positionH relativeFrom="column">
                  <wp:posOffset>574040</wp:posOffset>
                </wp:positionH>
                <wp:positionV relativeFrom="paragraph">
                  <wp:posOffset>-614045</wp:posOffset>
                </wp:positionV>
                <wp:extent cx="4893945" cy="1978025"/>
                <wp:effectExtent l="12065" t="6985" r="8890" b="5715"/>
                <wp:wrapNone/>
                <wp:docPr id="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3945" cy="197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5897" w:rsidRDefault="006758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45.2pt;margin-top:-48.35pt;width:385.35pt;height:155.75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">
                <v:textbox>
                  <w:txbxContent>
                    <w:p w:rsidR="00675897" w:rsidRDefault="00675897"/>
                  </w:txbxContent>
                </v:textbox>
              </v:shape>
            </w:pict>
          </mc:Fallback>
        </mc:AlternateContent>
      </w:r>
    </w:p>
    <w:p w:rsidR="00675897" w:rsidRDefault="00675897">
      <w:pPr>
        <w:spacing w:line="360" w:lineRule="auto"/>
        <w:jc w:val="both"/>
        <w:rPr>
          <w:rFonts w:cs="Times New Roman"/>
          <w:lang w:eastAsia="pl-PL"/>
        </w:rPr>
      </w:pPr>
    </w:p>
    <w:p w:rsidR="00675897" w:rsidRDefault="00675897">
      <w:pPr>
        <w:spacing w:line="360" w:lineRule="auto"/>
        <w:jc w:val="both"/>
        <w:rPr>
          <w:rFonts w:cs="Times New Roman"/>
        </w:rPr>
      </w:pPr>
    </w:p>
    <w:p w:rsidR="00675897" w:rsidRDefault="00B86026">
      <w:pPr>
        <w:spacing w:line="360" w:lineRule="auto"/>
        <w:jc w:val="both"/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</w:t>
      </w:r>
    </w:p>
    <w:p w:rsidR="00675897" w:rsidRDefault="00675897">
      <w:pPr>
        <w:spacing w:line="360" w:lineRule="auto"/>
        <w:jc w:val="center"/>
      </w:pPr>
    </w:p>
    <w:p w:rsidR="00675897" w:rsidRDefault="00B86026">
      <w:pPr>
        <w:spacing w:line="360" w:lineRule="auto"/>
        <w:jc w:val="center"/>
        <w:rPr>
          <w:rFonts w:cs="Times New Roman"/>
        </w:rPr>
      </w:pPr>
      <w:r>
        <w:t xml:space="preserve">  </w:t>
      </w:r>
      <w:r>
        <w:rPr>
          <w:rFonts w:cs="Times New Roman"/>
          <w:i/>
        </w:rPr>
        <w:t>poglądowe umiejscowienie zbiornika na gaz płynny</w:t>
      </w:r>
    </w:p>
    <w:p w:rsidR="00675897" w:rsidRDefault="00B86026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UWAGI ...............................................................................................................................</w:t>
      </w:r>
    </w:p>
    <w:p w:rsidR="00675897" w:rsidRDefault="00B86026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ab/>
        <w:t>...............................................................................................................................</w:t>
      </w:r>
    </w:p>
    <w:p w:rsidR="00675897" w:rsidRDefault="00B86026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  <w:b/>
          <w:bCs/>
        </w:rPr>
        <w:t>Informacje dodatkowe:</w:t>
      </w:r>
    </w:p>
    <w:p w:rsidR="00675897" w:rsidRDefault="00B86026">
      <w:pPr>
        <w:spacing w:line="360" w:lineRule="auto"/>
        <w:rPr>
          <w:rFonts w:cs="Times New Roman"/>
        </w:rPr>
      </w:pPr>
      <w:r>
        <w:rPr>
          <w:rFonts w:cs="Times New Roman"/>
        </w:rPr>
        <w:t xml:space="preserve">1. Numer działki:…………………………………...…             </w:t>
      </w:r>
    </w:p>
    <w:p w:rsidR="00675897" w:rsidRDefault="00B86026">
      <w:pPr>
        <w:spacing w:line="360" w:lineRule="auto"/>
        <w:rPr>
          <w:rFonts w:cs="Times New Roman"/>
        </w:rPr>
      </w:pPr>
      <w:r>
        <w:rPr>
          <w:rFonts w:cs="Times New Roman"/>
        </w:rPr>
        <w:t>2. Księga Wieczysta:………………………………….</w:t>
      </w:r>
      <w:r>
        <w:rPr>
          <w:rFonts w:cs="Times New Roman"/>
        </w:rPr>
        <w:tab/>
      </w:r>
    </w:p>
    <w:p w:rsidR="00675897" w:rsidRDefault="00B86026">
      <w:pPr>
        <w:spacing w:line="360" w:lineRule="auto"/>
        <w:rPr>
          <w:rFonts w:cs="Times New Roman"/>
          <w:b/>
          <w:u w:val="single"/>
        </w:rPr>
      </w:pPr>
      <w:r>
        <w:rPr>
          <w:rFonts w:cs="Times New Roman"/>
        </w:rPr>
        <w:tab/>
      </w:r>
      <w:r>
        <w:rPr>
          <w:rFonts w:cs="Times New Roman"/>
          <w:b/>
          <w:bCs/>
        </w:rPr>
        <w:t>Informacje dodatkowe, uwagi oraz rysunek z wymiarami:</w:t>
      </w:r>
    </w:p>
    <w:p w:rsidR="00675897" w:rsidRDefault="00675897">
      <w:pPr>
        <w:jc w:val="center"/>
        <w:rPr>
          <w:rFonts w:cs="Times New Roman"/>
          <w:b/>
          <w:u w:val="single"/>
        </w:rPr>
      </w:pPr>
    </w:p>
    <w:p w:rsidR="00675897" w:rsidRDefault="00675897">
      <w:pPr>
        <w:jc w:val="center"/>
        <w:rPr>
          <w:rFonts w:cs="Times New Roman"/>
          <w:b/>
          <w:u w:val="single"/>
        </w:rPr>
      </w:pPr>
    </w:p>
    <w:p w:rsidR="00675897" w:rsidRDefault="00675897">
      <w:pPr>
        <w:jc w:val="center"/>
        <w:rPr>
          <w:rFonts w:cs="Times New Roman"/>
          <w:b/>
          <w:u w:val="single"/>
        </w:rPr>
      </w:pPr>
    </w:p>
    <w:p w:rsidR="00675897" w:rsidRDefault="00675897">
      <w:pPr>
        <w:jc w:val="center"/>
        <w:rPr>
          <w:rFonts w:cs="Times New Roman"/>
          <w:b/>
          <w:u w:val="single"/>
        </w:rPr>
      </w:pPr>
    </w:p>
    <w:p w:rsidR="00675897" w:rsidRDefault="00675897">
      <w:pPr>
        <w:jc w:val="center"/>
        <w:rPr>
          <w:rFonts w:cs="Times New Roman"/>
          <w:b/>
          <w:u w:val="single"/>
        </w:rPr>
      </w:pPr>
    </w:p>
    <w:p w:rsidR="00675897" w:rsidRDefault="00B86026">
      <w:pPr>
        <w:spacing w:after="0" w:line="360" w:lineRule="auto"/>
        <w:jc w:val="both"/>
        <w:rPr>
          <w:rFonts w:cs="Times New Roman"/>
          <w:b/>
          <w:bCs/>
          <w:i/>
          <w:iCs/>
          <w:sz w:val="16"/>
          <w:szCs w:val="16"/>
        </w:rPr>
      </w:pPr>
      <w:r>
        <w:rPr>
          <w:rFonts w:cs="Times New Roman"/>
          <w:b/>
          <w:bCs/>
          <w:i/>
          <w:iCs/>
          <w:sz w:val="16"/>
          <w:szCs w:val="16"/>
        </w:rPr>
        <w:t>Miejscowość, data:</w:t>
      </w:r>
      <w:r>
        <w:rPr>
          <w:rFonts w:cs="Times New Roman"/>
          <w:sz w:val="16"/>
          <w:szCs w:val="16"/>
        </w:rPr>
        <w:t>…………………………………………</w:t>
      </w:r>
    </w:p>
    <w:p w:rsidR="00675897" w:rsidRDefault="00675897">
      <w:pPr>
        <w:spacing w:after="0" w:line="360" w:lineRule="auto"/>
        <w:jc w:val="both"/>
        <w:rPr>
          <w:rFonts w:cs="Times New Roman"/>
          <w:b/>
          <w:bCs/>
          <w:i/>
          <w:iCs/>
          <w:sz w:val="16"/>
          <w:szCs w:val="16"/>
        </w:rPr>
      </w:pPr>
    </w:p>
    <w:p w:rsidR="00CF3EA9" w:rsidRDefault="00CF3EA9">
      <w:pPr>
        <w:spacing w:after="0" w:line="360" w:lineRule="auto"/>
        <w:jc w:val="both"/>
        <w:rPr>
          <w:i/>
          <w:iCs/>
          <w:sz w:val="16"/>
          <w:szCs w:val="16"/>
        </w:rPr>
      </w:pPr>
    </w:p>
    <w:p w:rsidR="00CF3EA9" w:rsidRDefault="00CF3EA9">
      <w:pPr>
        <w:spacing w:after="0" w:line="360" w:lineRule="auto"/>
        <w:jc w:val="both"/>
        <w:rPr>
          <w:i/>
          <w:iCs/>
          <w:sz w:val="16"/>
          <w:szCs w:val="16"/>
        </w:rPr>
      </w:pPr>
    </w:p>
    <w:p w:rsidR="00675897" w:rsidRDefault="00CF3EA9" w:rsidP="00CF3EA9">
      <w:pPr>
        <w:spacing w:after="0" w:line="360" w:lineRule="auto"/>
        <w:jc w:val="center"/>
        <w:rPr>
          <w:rFonts w:cs="Times New Roman"/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</w:t>
      </w:r>
      <w:r w:rsidR="00B86026">
        <w:rPr>
          <w:i/>
          <w:iCs/>
          <w:sz w:val="16"/>
          <w:szCs w:val="16"/>
        </w:rPr>
        <w:t>……………………………………</w:t>
      </w:r>
      <w:r w:rsidR="00B86026">
        <w:rPr>
          <w:rFonts w:cs="Times New Roman"/>
          <w:i/>
          <w:iCs/>
          <w:sz w:val="16"/>
          <w:szCs w:val="16"/>
        </w:rPr>
        <w:t>.…………………</w:t>
      </w:r>
      <w:r w:rsidR="00B86026">
        <w:rPr>
          <w:rFonts w:cs="Times New Roman"/>
          <w:i/>
          <w:iCs/>
          <w:sz w:val="16"/>
          <w:szCs w:val="16"/>
        </w:rPr>
        <w:tab/>
      </w:r>
      <w:r w:rsidR="00B86026">
        <w:rPr>
          <w:rFonts w:cs="Times New Roman"/>
          <w:i/>
          <w:iCs/>
          <w:sz w:val="16"/>
          <w:szCs w:val="16"/>
        </w:rPr>
        <w:tab/>
      </w:r>
      <w:r w:rsidR="00B86026">
        <w:rPr>
          <w:rFonts w:cs="Times New Roman"/>
          <w:i/>
          <w:iCs/>
          <w:sz w:val="16"/>
          <w:szCs w:val="16"/>
        </w:rPr>
        <w:tab/>
      </w:r>
      <w:r w:rsidR="00B86026">
        <w:rPr>
          <w:rFonts w:cs="Times New Roman"/>
          <w:i/>
          <w:iCs/>
          <w:sz w:val="16"/>
          <w:szCs w:val="16"/>
        </w:rPr>
        <w:tab/>
        <w:t>………………………………………………………</w:t>
      </w:r>
    </w:p>
    <w:p w:rsidR="00675897" w:rsidRDefault="00B86026" w:rsidP="00CF3EA9">
      <w:pPr>
        <w:spacing w:after="0" w:line="360" w:lineRule="auto"/>
        <w:ind w:firstLine="706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/>
          <w:i/>
          <w:iCs/>
          <w:sz w:val="16"/>
          <w:szCs w:val="16"/>
        </w:rPr>
        <w:t>(czytelny podpis)</w:t>
      </w:r>
      <w:r>
        <w:rPr>
          <w:rFonts w:cs="Times New Roman"/>
          <w:i/>
          <w:iCs/>
          <w:sz w:val="16"/>
          <w:szCs w:val="16"/>
        </w:rPr>
        <w:tab/>
      </w:r>
      <w:r>
        <w:rPr>
          <w:rFonts w:cs="Times New Roman"/>
          <w:i/>
          <w:iCs/>
          <w:sz w:val="16"/>
          <w:szCs w:val="16"/>
        </w:rPr>
        <w:tab/>
      </w:r>
      <w:r>
        <w:rPr>
          <w:rFonts w:cs="Times New Roman"/>
          <w:i/>
          <w:iCs/>
          <w:sz w:val="16"/>
          <w:szCs w:val="16"/>
        </w:rPr>
        <w:tab/>
      </w:r>
      <w:r>
        <w:rPr>
          <w:rFonts w:cs="Times New Roman"/>
          <w:i/>
          <w:iCs/>
          <w:sz w:val="16"/>
          <w:szCs w:val="16"/>
        </w:rPr>
        <w:tab/>
      </w:r>
      <w:r>
        <w:rPr>
          <w:rFonts w:cs="Times New Roman"/>
          <w:i/>
          <w:iCs/>
          <w:sz w:val="16"/>
          <w:szCs w:val="16"/>
        </w:rPr>
        <w:tab/>
        <w:t>(czytelny podpis Wykonawcy)</w:t>
      </w:r>
    </w:p>
    <w:p w:rsidR="00675897" w:rsidRDefault="00CF3EA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</w:t>
      </w:r>
      <w:r w:rsidR="00B86026">
        <w:rPr>
          <w:rFonts w:ascii="Times New Roman" w:hAnsi="Times New Roman" w:cs="Times New Roman"/>
        </w:rPr>
        <w:t xml:space="preserve">ałącznik Nr 5 do Umowy </w:t>
      </w:r>
    </w:p>
    <w:p w:rsidR="00675897" w:rsidRDefault="00B8602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dnia ……………….</w:t>
      </w:r>
    </w:p>
    <w:p w:rsidR="00675897" w:rsidRDefault="0067589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75897" w:rsidRDefault="0067589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75897" w:rsidRDefault="00B8602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 WYKONAWCY</w:t>
      </w:r>
    </w:p>
    <w:p w:rsidR="00675897" w:rsidRDefault="00675897">
      <w:pPr>
        <w:rPr>
          <w:rFonts w:ascii="Times New Roman" w:hAnsi="Times New Roman" w:cs="Times New Roman"/>
          <w:b/>
        </w:rPr>
      </w:pPr>
    </w:p>
    <w:p w:rsidR="00675897" w:rsidRDefault="00B860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Firma …………………………………………………………………………………………………………… </w:t>
      </w:r>
    </w:p>
    <w:p w:rsidR="00675897" w:rsidRDefault="00B8602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wykonująca dostawę i usługę montażu u Inwestora: </w:t>
      </w:r>
    </w:p>
    <w:p w:rsidR="00675897" w:rsidRDefault="00B86026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</w:rPr>
        <w:t xml:space="preserve">..…………………… </w:t>
      </w:r>
    </w:p>
    <w:p w:rsidR="00675897" w:rsidRDefault="00B8602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na podstawie podpisanej umowy na dostawę i montaż kotła gazowego z dnia……………….………</w:t>
      </w:r>
    </w:p>
    <w:p w:rsidR="00675897" w:rsidRDefault="00B860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oświadcza, </w:t>
      </w:r>
      <w:r>
        <w:rPr>
          <w:rFonts w:ascii="Times New Roman" w:hAnsi="Times New Roman" w:cs="Times New Roman"/>
        </w:rPr>
        <w:t>iż oferowany kocioł gazowy zgodnie z  kosztorysem ofertowym opisanym wg załącznika nr 2 do umowy oraz w § 2 ust. 1 umowy z wykonawcą spełnia:</w:t>
      </w:r>
    </w:p>
    <w:p w:rsidR="00675897" w:rsidRDefault="00B860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wymagania dotyczące efektywności energetycznej (zgodnie z obowiązującymi przepisami),</w:t>
      </w:r>
    </w:p>
    <w:p w:rsidR="00675897" w:rsidRDefault="00B860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posiada oznakowanie zgodności potwierdzające zgodność wyrobu z zasadniczymi wymaganiami, zgodnie z ustawą o systemie zgodności,</w:t>
      </w:r>
    </w:p>
    <w:p w:rsidR="00675897" w:rsidRDefault="00B860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przekazane inwestorowi karty katalogowe oraz certyfikaty zgodnie z § 4  pkt 6 umowy z wykonawcą odpowiadają kartom katalogowym i certyfikatom producenta oraz są tożsame z urządzeniami wymienionymi w kosztorysie.</w:t>
      </w:r>
    </w:p>
    <w:p w:rsidR="00675897" w:rsidRDefault="0067589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75897" w:rsidRDefault="0067589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75897" w:rsidRDefault="0067589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75897" w:rsidRDefault="0067589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75897" w:rsidRDefault="00B86026">
      <w:pPr>
        <w:spacing w:after="0" w:line="240" w:lineRule="auto"/>
        <w:jc w:val="right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……………………………………….</w:t>
      </w:r>
    </w:p>
    <w:p w:rsidR="00675897" w:rsidRDefault="00B860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/podpis Wykonawcy/</w:t>
      </w:r>
    </w:p>
    <w:p w:rsidR="00675897" w:rsidRDefault="00675897">
      <w:pPr>
        <w:rPr>
          <w:rFonts w:ascii="Times New Roman" w:hAnsi="Times New Roman" w:cs="Times New Roman"/>
          <w:sz w:val="24"/>
          <w:szCs w:val="24"/>
        </w:rPr>
      </w:pPr>
    </w:p>
    <w:p w:rsidR="00675897" w:rsidRDefault="006758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5897" w:rsidRDefault="00675897">
      <w:pPr>
        <w:rPr>
          <w:rFonts w:ascii="Times New Roman" w:hAnsi="Times New Roman" w:cs="Times New Roman"/>
          <w:sz w:val="24"/>
          <w:szCs w:val="24"/>
        </w:rPr>
      </w:pPr>
    </w:p>
    <w:p w:rsidR="00675897" w:rsidRDefault="006758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5897" w:rsidRDefault="00675897">
      <w:pPr>
        <w:rPr>
          <w:rFonts w:ascii="Times New Roman" w:hAnsi="Times New Roman" w:cs="Times New Roman"/>
          <w:sz w:val="24"/>
          <w:szCs w:val="24"/>
        </w:rPr>
      </w:pPr>
    </w:p>
    <w:p w:rsidR="00675897" w:rsidRDefault="00675897">
      <w:pPr>
        <w:rPr>
          <w:rFonts w:ascii="Times New Roman" w:hAnsi="Times New Roman" w:cs="Times New Roman"/>
          <w:sz w:val="24"/>
          <w:szCs w:val="24"/>
        </w:rPr>
      </w:pPr>
    </w:p>
    <w:p w:rsidR="00B86026" w:rsidRDefault="00B86026"/>
    <w:sectPr w:rsidR="00B86026">
      <w:pgSz w:w="11906" w:h="16838"/>
      <w:pgMar w:top="1969" w:right="1421" w:bottom="1417" w:left="13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 w:hint="default"/>
        <w:b/>
        <w:bCs/>
        <w:i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pStyle w:val="0Rozdzia1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8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2" w:hanging="504"/>
      </w:pPr>
      <w:rPr>
        <w:b/>
        <w:bCs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pStyle w:val="0Rozdzia5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8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2" w:hanging="504"/>
      </w:pPr>
      <w:rPr>
        <w:b/>
        <w:bCs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pStyle w:val="0Rozdzia1b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8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2" w:hanging="504"/>
      </w:pPr>
      <w:rPr>
        <w:b/>
        <w:bCs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130"/>
    <w:rsid w:val="0004696F"/>
    <w:rsid w:val="00122751"/>
    <w:rsid w:val="003B1BB4"/>
    <w:rsid w:val="00587F0E"/>
    <w:rsid w:val="00675897"/>
    <w:rsid w:val="00B86026"/>
    <w:rsid w:val="00CF3EA9"/>
    <w:rsid w:val="00D2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8916C28F-1EBA-464D-B711-CC310D42A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sz w:val="20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ascii="Times New Roman" w:hAnsi="Times New Roman" w:cs="Times New Roman" w:hint="default"/>
    </w:rPr>
  </w:style>
  <w:style w:type="character" w:customStyle="1" w:styleId="WW8Num6z0">
    <w:name w:val="WW8Num6z0"/>
    <w:rPr>
      <w:rFonts w:ascii="Times New Roman" w:eastAsia="Calibri" w:hAnsi="Times New Roman" w:cs="Times New Roman" w:hint="default"/>
      <w:b/>
      <w:bCs/>
      <w:i/>
    </w:rPr>
  </w:style>
  <w:style w:type="character" w:customStyle="1" w:styleId="WW8Num7z0">
    <w:name w:val="WW8Num7z0"/>
    <w:rPr>
      <w:rFonts w:ascii="Times New Roman" w:hAnsi="Times New Roman" w:cs="Times New Roman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7z1">
    <w:name w:val="WW8Num7z1"/>
  </w:style>
  <w:style w:type="character" w:customStyle="1" w:styleId="WW8Num7z2">
    <w:name w:val="WW8Num7z2"/>
    <w:rPr>
      <w:b/>
      <w:bCs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7z3">
    <w:name w:val="WW8Num7z3"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9z0">
    <w:name w:val="WW8Num9z0"/>
    <w:rPr>
      <w:rFonts w:ascii="Times New Roman" w:hAnsi="Times New Roman" w:cs="Times New Roman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9z1">
    <w:name w:val="WW8Num9z1"/>
  </w:style>
  <w:style w:type="character" w:customStyle="1" w:styleId="WW8Num9z2">
    <w:name w:val="WW8Num9z2"/>
    <w:rPr>
      <w:b/>
      <w:bCs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9z3">
    <w:name w:val="WW8Num9z3"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10z1">
    <w:name w:val="WW8Num10z1"/>
  </w:style>
  <w:style w:type="character" w:customStyle="1" w:styleId="WW8Num10z2">
    <w:name w:val="WW8Num10z2"/>
    <w:rPr>
      <w:b/>
      <w:bCs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10z3">
    <w:name w:val="WW8Num10z3"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hAnsi="Times New Roman" w:cs="Times New Roman" w:hint="default"/>
    </w:rPr>
  </w:style>
  <w:style w:type="character" w:customStyle="1" w:styleId="WW8Num8z1">
    <w:name w:val="WW8Num8z1"/>
  </w:style>
  <w:style w:type="character" w:customStyle="1" w:styleId="WW8Num8z2">
    <w:name w:val="WW8Num8z2"/>
    <w:rPr>
      <w:b/>
      <w:bCs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8z3">
    <w:name w:val="WW8Num8z3"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1z1">
    <w:name w:val="WW8Num11z1"/>
  </w:style>
  <w:style w:type="character" w:customStyle="1" w:styleId="WW8Num11z2">
    <w:name w:val="WW8Num11z2"/>
    <w:rPr>
      <w:b/>
      <w:bCs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11z3">
    <w:name w:val="WW8Num11z3"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 w:cs="Times New Roman"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Domylnaczcionkaakapitu2">
    <w:name w:val="Domyślna czcionka akapitu2"/>
  </w:style>
  <w:style w:type="character" w:customStyle="1" w:styleId="WW8Num13z0">
    <w:name w:val="WW8Num13z0"/>
    <w:rPr>
      <w:rFonts w:ascii="Times New Roman" w:hAnsi="Times New Roman" w:cs="Times New Roman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13z1">
    <w:name w:val="WW8Num13z1"/>
  </w:style>
  <w:style w:type="character" w:customStyle="1" w:styleId="WW8Num13z2">
    <w:name w:val="WW8Num13z2"/>
    <w:rPr>
      <w:b/>
      <w:bCs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13z3">
    <w:name w:val="WW8Num13z3"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rFonts w:ascii="Calibri" w:eastAsia="Calibri" w:hAnsi="Calibri" w:cs="Calibri"/>
      <w:lang w:eastAsia="zh-CN"/>
    </w:rPr>
  </w:style>
  <w:style w:type="character" w:customStyle="1" w:styleId="TekstdymkaZnak">
    <w:name w:val="Tekst dymka Znak"/>
    <w:rPr>
      <w:rFonts w:ascii="Tahoma" w:eastAsia="Calibri" w:hAnsi="Tahoma" w:cs="Tahoma"/>
      <w:sz w:val="16"/>
      <w:szCs w:val="16"/>
      <w:lang w:eastAsia="zh-CN"/>
    </w:rPr>
  </w:style>
  <w:style w:type="character" w:customStyle="1" w:styleId="Odwoaniedokomentarza1">
    <w:name w:val="Odwołanie do komentarza1"/>
    <w:basedOn w:val="Domylnaczcionkaakapitu2"/>
    <w:rPr>
      <w:sz w:val="16"/>
      <w:szCs w:val="16"/>
    </w:rPr>
  </w:style>
  <w:style w:type="character" w:customStyle="1" w:styleId="TekstkomentarzaZnak">
    <w:name w:val="Tekst komentarza Znak"/>
    <w:basedOn w:val="Domylnaczcionkaakapitu2"/>
    <w:rPr>
      <w:rFonts w:ascii="Calibri" w:eastAsia="Calibri" w:hAnsi="Calibri" w:cs="Calibri"/>
      <w:lang w:eastAsia="zh-CN"/>
    </w:rPr>
  </w:style>
  <w:style w:type="character" w:customStyle="1" w:styleId="TematkomentarzaZnak">
    <w:name w:val="Temat komentarza Znak"/>
    <w:basedOn w:val="TekstkomentarzaZnak"/>
    <w:rPr>
      <w:rFonts w:ascii="Calibri" w:eastAsia="Calibri" w:hAnsi="Calibri" w:cs="Calibri"/>
      <w:b/>
      <w:bCs/>
      <w:lang w:eastAsia="zh-CN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kapitzlist">
    <w:name w:val="List Paragraph"/>
    <w:basedOn w:val="Normalny"/>
    <w:qFormat/>
    <w:pPr>
      <w:spacing w:after="0"/>
      <w:ind w:left="720"/>
      <w:contextualSpacing/>
    </w:p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0Tekstgwny">
    <w:name w:val="0 Tekst główny"/>
    <w:basedOn w:val="Normalny"/>
    <w:pPr>
      <w:tabs>
        <w:tab w:val="left" w:pos="284"/>
      </w:tabs>
      <w:suppressAutoHyphens w:val="0"/>
      <w:spacing w:after="80" w:line="312" w:lineRule="auto"/>
      <w:jc w:val="both"/>
    </w:pPr>
    <w:rPr>
      <w:rFonts w:ascii="Times New Roman" w:hAnsi="Times New Roman" w:cs="Times New Roman"/>
    </w:rPr>
  </w:style>
  <w:style w:type="paragraph" w:customStyle="1" w:styleId="0Rozdzia1">
    <w:name w:val="0 Rozdział 1"/>
    <w:basedOn w:val="0Tekstgwny"/>
    <w:pPr>
      <w:numPr>
        <w:numId w:val="7"/>
      </w:numPr>
      <w:tabs>
        <w:tab w:val="clear" w:pos="284"/>
        <w:tab w:val="left" w:pos="851"/>
      </w:tabs>
      <w:ind w:left="0" w:firstLine="426"/>
    </w:pPr>
    <w:rPr>
      <w:color w:val="000000"/>
      <w:szCs w:val="24"/>
    </w:rPr>
  </w:style>
  <w:style w:type="paragraph" w:customStyle="1" w:styleId="0Rozdzia2">
    <w:name w:val="0 Rozdział 2"/>
    <w:basedOn w:val="Normalny"/>
    <w:pPr>
      <w:tabs>
        <w:tab w:val="num" w:pos="0"/>
      </w:tabs>
      <w:suppressAutoHyphens w:val="0"/>
      <w:spacing w:after="200" w:line="276" w:lineRule="auto"/>
      <w:ind w:left="851" w:hanging="709"/>
      <w:jc w:val="both"/>
    </w:pPr>
    <w:rPr>
      <w:rFonts w:ascii="Times New Roman" w:hAnsi="Times New Roman" w:cs="Times New Roman"/>
      <w:b/>
      <w:sz w:val="28"/>
    </w:rPr>
  </w:style>
  <w:style w:type="paragraph" w:customStyle="1" w:styleId="0Rozdzia3">
    <w:name w:val="0 Rozdział 3"/>
    <w:basedOn w:val="Normalny"/>
    <w:pPr>
      <w:tabs>
        <w:tab w:val="num" w:pos="0"/>
      </w:tabs>
      <w:suppressAutoHyphens w:val="0"/>
      <w:spacing w:after="200" w:line="276" w:lineRule="auto"/>
      <w:ind w:left="1276" w:hanging="709"/>
    </w:pPr>
    <w:rPr>
      <w:rFonts w:ascii="Times New Roman" w:hAnsi="Times New Roman" w:cs="Times New Roman"/>
      <w:b/>
      <w:sz w:val="26"/>
      <w:szCs w:val="26"/>
    </w:rPr>
  </w:style>
  <w:style w:type="paragraph" w:customStyle="1" w:styleId="0Rozdzia5">
    <w:name w:val="0 Rozdział 5"/>
    <w:pPr>
      <w:numPr>
        <w:numId w:val="8"/>
      </w:numPr>
      <w:tabs>
        <w:tab w:val="left" w:pos="851"/>
      </w:tabs>
      <w:suppressAutoHyphens/>
      <w:spacing w:after="80" w:line="312" w:lineRule="auto"/>
      <w:ind w:left="850" w:hanging="425"/>
      <w:jc w:val="both"/>
    </w:pPr>
    <w:rPr>
      <w:rFonts w:eastAsia="Calibri"/>
      <w:color w:val="000000"/>
      <w:sz w:val="22"/>
      <w:szCs w:val="22"/>
      <w:lang w:eastAsia="zh-CN"/>
    </w:rPr>
  </w:style>
  <w:style w:type="paragraph" w:customStyle="1" w:styleId="0Rozdzia4">
    <w:name w:val="0 Rozdział 4"/>
    <w:basedOn w:val="0Rozdzia3"/>
    <w:pPr>
      <w:ind w:left="1985" w:hanging="1073"/>
    </w:pPr>
    <w:rPr>
      <w:sz w:val="24"/>
    </w:rPr>
  </w:style>
  <w:style w:type="paragraph" w:customStyle="1" w:styleId="0Rozdzia0">
    <w:name w:val="0 Rozdział 0"/>
    <w:basedOn w:val="0Tekstgwny"/>
    <w:pPr>
      <w:jc w:val="center"/>
    </w:pPr>
    <w:rPr>
      <w:b/>
      <w:color w:val="262626"/>
      <w:sz w:val="26"/>
      <w:szCs w:val="26"/>
    </w:rPr>
  </w:style>
  <w:style w:type="paragraph" w:customStyle="1" w:styleId="0Rozdzia1b">
    <w:name w:val="0 Rozdział 1b"/>
    <w:basedOn w:val="0Rozdzia1"/>
    <w:pPr>
      <w:numPr>
        <w:numId w:val="10"/>
      </w:numPr>
      <w:tabs>
        <w:tab w:val="clear" w:pos="851"/>
      </w:tabs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3150</Words>
  <Characters>18906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</dc:creator>
  <cp:lastModifiedBy>Artur Ruka</cp:lastModifiedBy>
  <cp:revision>2</cp:revision>
  <cp:lastPrinted>2017-06-08T14:47:00Z</cp:lastPrinted>
  <dcterms:created xsi:type="dcterms:W3CDTF">2017-06-12T18:31:00Z</dcterms:created>
  <dcterms:modified xsi:type="dcterms:W3CDTF">2017-06-12T18:31:00Z</dcterms:modified>
</cp:coreProperties>
</file>